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3DF" w:rsidRPr="00B843DF" w:rsidRDefault="00B843DF" w:rsidP="00B843DF">
      <w:pPr>
        <w:kinsoku w:val="0"/>
        <w:overflowPunct w:val="0"/>
        <w:autoSpaceDE w:val="0"/>
        <w:autoSpaceDN w:val="0"/>
        <w:adjustRightInd w:val="0"/>
        <w:spacing w:before="5" w:after="0" w:line="240" w:lineRule="auto"/>
        <w:rPr>
          <w:rFonts w:ascii="Times New Roman" w:hAnsi="Times New Roman" w:cs="Times New Roman"/>
          <w:sz w:val="23"/>
          <w:szCs w:val="23"/>
        </w:rPr>
      </w:pPr>
    </w:p>
    <w:p w:rsidR="00B843DF" w:rsidRPr="00B843DF" w:rsidRDefault="00B843DF" w:rsidP="00B843DF">
      <w:pPr>
        <w:kinsoku w:val="0"/>
        <w:overflowPunct w:val="0"/>
        <w:autoSpaceDE w:val="0"/>
        <w:autoSpaceDN w:val="0"/>
        <w:adjustRightInd w:val="0"/>
        <w:spacing w:after="0" w:line="240" w:lineRule="auto"/>
        <w:rPr>
          <w:rFonts w:ascii="Verdana" w:hAnsi="Verdana" w:cs="Verdana"/>
          <w:sz w:val="20"/>
          <w:szCs w:val="20"/>
        </w:rPr>
      </w:pPr>
      <w:bookmarkStart w:id="0" w:name="26 51 00 - Interior and Exterior Lightin"/>
      <w:bookmarkEnd w:id="0"/>
    </w:p>
    <w:p w:rsidR="00B843DF" w:rsidRPr="00B843DF" w:rsidRDefault="00B843DF" w:rsidP="00B843DF">
      <w:pPr>
        <w:kinsoku w:val="0"/>
        <w:overflowPunct w:val="0"/>
        <w:autoSpaceDE w:val="0"/>
        <w:autoSpaceDN w:val="0"/>
        <w:adjustRightInd w:val="0"/>
        <w:spacing w:before="200" w:after="0" w:line="472" w:lineRule="auto"/>
        <w:ind w:left="2720" w:right="3169" w:firstLine="1030"/>
        <w:outlineLvl w:val="0"/>
        <w:rPr>
          <w:rFonts w:ascii="Verdana" w:hAnsi="Verdana" w:cs="Verdana"/>
          <w:b/>
          <w:bCs/>
          <w:sz w:val="20"/>
          <w:szCs w:val="20"/>
        </w:rPr>
      </w:pPr>
      <w:r w:rsidRPr="00B843DF">
        <w:rPr>
          <w:rFonts w:ascii="Verdana" w:hAnsi="Verdana" w:cs="Verdana"/>
          <w:b/>
          <w:bCs/>
          <w:sz w:val="20"/>
          <w:szCs w:val="20"/>
        </w:rPr>
        <w:t>SECTION 26 51 00 INTERIOR AND EXTERIOR LIGHTING</w:t>
      </w:r>
    </w:p>
    <w:p w:rsidR="00B843DF" w:rsidRPr="00B843DF" w:rsidRDefault="00B843DF" w:rsidP="00B843DF">
      <w:pPr>
        <w:kinsoku w:val="0"/>
        <w:overflowPunct w:val="0"/>
        <w:autoSpaceDE w:val="0"/>
        <w:autoSpaceDN w:val="0"/>
        <w:adjustRightInd w:val="0"/>
        <w:spacing w:before="1" w:after="0" w:line="240" w:lineRule="auto"/>
        <w:rPr>
          <w:rFonts w:ascii="Verdana" w:hAnsi="Verdana" w:cs="Verdana"/>
          <w:b/>
          <w:bCs/>
          <w:sz w:val="20"/>
          <w:szCs w:val="20"/>
        </w:rPr>
      </w:pPr>
    </w:p>
    <w:p w:rsidR="00B843DF" w:rsidRPr="00B843DF" w:rsidRDefault="00B843DF" w:rsidP="00B843DF">
      <w:pPr>
        <w:kinsoku w:val="0"/>
        <w:overflowPunct w:val="0"/>
        <w:autoSpaceDE w:val="0"/>
        <w:autoSpaceDN w:val="0"/>
        <w:adjustRightInd w:val="0"/>
        <w:spacing w:after="0" w:line="240" w:lineRule="auto"/>
        <w:ind w:left="3583" w:right="3600"/>
        <w:jc w:val="center"/>
        <w:rPr>
          <w:rFonts w:ascii="Verdana" w:hAnsi="Verdana" w:cs="Verdana"/>
          <w:b/>
          <w:bCs/>
          <w:sz w:val="20"/>
          <w:szCs w:val="20"/>
        </w:rPr>
      </w:pPr>
      <w:bookmarkStart w:id="1" w:name="PART 1 -  GENERAL"/>
      <w:bookmarkEnd w:id="1"/>
      <w:r w:rsidRPr="00B843DF">
        <w:rPr>
          <w:rFonts w:ascii="Verdana" w:hAnsi="Verdana" w:cs="Verdana"/>
          <w:b/>
          <w:bCs/>
          <w:sz w:val="20"/>
          <w:szCs w:val="20"/>
        </w:rPr>
        <w:t>PART 1 - GENERAL</w:t>
      </w:r>
    </w:p>
    <w:p w:rsidR="00B843DF" w:rsidRPr="00B843DF" w:rsidRDefault="00B843DF" w:rsidP="00B843DF">
      <w:pPr>
        <w:kinsoku w:val="0"/>
        <w:overflowPunct w:val="0"/>
        <w:autoSpaceDE w:val="0"/>
        <w:autoSpaceDN w:val="0"/>
        <w:adjustRightInd w:val="0"/>
        <w:spacing w:before="6" w:after="0" w:line="240" w:lineRule="auto"/>
        <w:rPr>
          <w:rFonts w:ascii="Verdana" w:hAnsi="Verdana" w:cs="Verdana"/>
          <w:b/>
          <w:bCs/>
          <w:sz w:val="29"/>
          <w:szCs w:val="29"/>
        </w:rPr>
      </w:pPr>
    </w:p>
    <w:p w:rsidR="00B843DF" w:rsidRPr="00B843DF" w:rsidRDefault="00B843DF" w:rsidP="00B843DF">
      <w:pPr>
        <w:numPr>
          <w:ilvl w:val="1"/>
          <w:numId w:val="13"/>
        </w:numPr>
        <w:tabs>
          <w:tab w:val="left" w:pos="964"/>
        </w:tabs>
        <w:kinsoku w:val="0"/>
        <w:overflowPunct w:val="0"/>
        <w:autoSpaceDE w:val="0"/>
        <w:autoSpaceDN w:val="0"/>
        <w:adjustRightInd w:val="0"/>
        <w:spacing w:after="0" w:line="240" w:lineRule="auto"/>
        <w:rPr>
          <w:rFonts w:ascii="Verdana" w:hAnsi="Verdana" w:cs="Verdana"/>
          <w:sz w:val="20"/>
          <w:szCs w:val="20"/>
        </w:rPr>
      </w:pPr>
      <w:bookmarkStart w:id="2" w:name="1.1 SUMMARY"/>
      <w:bookmarkEnd w:id="2"/>
      <w:r w:rsidRPr="00B843DF">
        <w:rPr>
          <w:rFonts w:ascii="Verdana" w:hAnsi="Verdana" w:cs="Verdana"/>
          <w:sz w:val="20"/>
          <w:szCs w:val="20"/>
        </w:rPr>
        <w:t>SUMMARY</w:t>
      </w:r>
    </w:p>
    <w:p w:rsidR="00B843DF" w:rsidRPr="00B843DF" w:rsidRDefault="00B843DF" w:rsidP="00B843DF">
      <w:pPr>
        <w:numPr>
          <w:ilvl w:val="2"/>
          <w:numId w:val="13"/>
        </w:numPr>
        <w:tabs>
          <w:tab w:val="left" w:pos="965"/>
        </w:tabs>
        <w:kinsoku w:val="0"/>
        <w:overflowPunct w:val="0"/>
        <w:autoSpaceDE w:val="0"/>
        <w:autoSpaceDN w:val="0"/>
        <w:adjustRightInd w:val="0"/>
        <w:spacing w:before="121" w:after="0" w:line="237" w:lineRule="auto"/>
        <w:ind w:right="117" w:hanging="576"/>
        <w:jc w:val="both"/>
        <w:rPr>
          <w:rFonts w:ascii="Verdana" w:hAnsi="Verdana" w:cs="Verdana"/>
          <w:sz w:val="20"/>
          <w:szCs w:val="20"/>
        </w:rPr>
      </w:pPr>
      <w:bookmarkStart w:id="3" w:name="A. This Section specifies the furnishing"/>
      <w:bookmarkEnd w:id="3"/>
      <w:r w:rsidRPr="00B843DF">
        <w:rPr>
          <w:rFonts w:ascii="Verdana" w:hAnsi="Verdana" w:cs="Verdana"/>
          <w:sz w:val="20"/>
          <w:szCs w:val="20"/>
        </w:rPr>
        <w:t>This Section specifies the furnishing and installation of luminaires complete with lamps, ballasts, and other accessories. Provide poles for exterior</w:t>
      </w:r>
      <w:r w:rsidRPr="00B843DF">
        <w:rPr>
          <w:rFonts w:ascii="Verdana" w:hAnsi="Verdana" w:cs="Verdana"/>
          <w:spacing w:val="-4"/>
          <w:sz w:val="20"/>
          <w:szCs w:val="20"/>
        </w:rPr>
        <w:t xml:space="preserve"> </w:t>
      </w:r>
      <w:r w:rsidRPr="00B843DF">
        <w:rPr>
          <w:rFonts w:ascii="Verdana" w:hAnsi="Verdana" w:cs="Verdana"/>
          <w:sz w:val="20"/>
          <w:szCs w:val="20"/>
        </w:rPr>
        <w:t>luminaires requiring such.</w:t>
      </w:r>
    </w:p>
    <w:p w:rsidR="00B843DF" w:rsidRPr="00B843DF" w:rsidRDefault="00B843DF" w:rsidP="00B843DF">
      <w:pPr>
        <w:kinsoku w:val="0"/>
        <w:overflowPunct w:val="0"/>
        <w:autoSpaceDE w:val="0"/>
        <w:autoSpaceDN w:val="0"/>
        <w:adjustRightInd w:val="0"/>
        <w:spacing w:before="5" w:after="0" w:line="240" w:lineRule="auto"/>
        <w:rPr>
          <w:rFonts w:ascii="Verdana" w:hAnsi="Verdana" w:cs="Verdana"/>
          <w:sz w:val="29"/>
          <w:szCs w:val="29"/>
        </w:rPr>
      </w:pPr>
    </w:p>
    <w:p w:rsidR="00B843DF" w:rsidRPr="00B843DF" w:rsidRDefault="00B843DF" w:rsidP="00B843DF">
      <w:pPr>
        <w:numPr>
          <w:ilvl w:val="1"/>
          <w:numId w:val="13"/>
        </w:numPr>
        <w:tabs>
          <w:tab w:val="left" w:pos="964"/>
        </w:tabs>
        <w:kinsoku w:val="0"/>
        <w:overflowPunct w:val="0"/>
        <w:autoSpaceDE w:val="0"/>
        <w:autoSpaceDN w:val="0"/>
        <w:adjustRightInd w:val="0"/>
        <w:spacing w:before="1" w:after="0" w:line="240" w:lineRule="auto"/>
        <w:rPr>
          <w:rFonts w:ascii="Verdana" w:hAnsi="Verdana" w:cs="Verdana"/>
          <w:sz w:val="20"/>
          <w:szCs w:val="20"/>
        </w:rPr>
      </w:pPr>
      <w:bookmarkStart w:id="4" w:name="1.2 REFERENCE STANDARDS"/>
      <w:bookmarkStart w:id="5" w:name="A. ANSI C78 Series - Lamps."/>
      <w:bookmarkEnd w:id="4"/>
      <w:bookmarkEnd w:id="5"/>
      <w:r w:rsidRPr="00B843DF">
        <w:rPr>
          <w:rFonts w:ascii="Verdana" w:hAnsi="Verdana" w:cs="Verdana"/>
          <w:sz w:val="20"/>
          <w:szCs w:val="20"/>
        </w:rPr>
        <w:t>REFERENCE</w:t>
      </w:r>
      <w:r w:rsidRPr="00B843DF">
        <w:rPr>
          <w:rFonts w:ascii="Verdana" w:hAnsi="Verdana" w:cs="Verdana"/>
          <w:spacing w:val="-3"/>
          <w:sz w:val="20"/>
          <w:szCs w:val="20"/>
        </w:rPr>
        <w:t xml:space="preserve"> </w:t>
      </w:r>
      <w:r w:rsidRPr="00B843DF">
        <w:rPr>
          <w:rFonts w:ascii="Verdana" w:hAnsi="Verdana" w:cs="Verdana"/>
          <w:sz w:val="20"/>
          <w:szCs w:val="20"/>
        </w:rPr>
        <w:t>STANDARDS</w:t>
      </w:r>
    </w:p>
    <w:p w:rsidR="00B843DF" w:rsidRPr="00B843DF" w:rsidRDefault="00B843DF" w:rsidP="00B843DF">
      <w:pPr>
        <w:numPr>
          <w:ilvl w:val="2"/>
          <w:numId w:val="13"/>
        </w:numPr>
        <w:tabs>
          <w:tab w:val="left" w:pos="965"/>
        </w:tabs>
        <w:kinsoku w:val="0"/>
        <w:overflowPunct w:val="0"/>
        <w:autoSpaceDE w:val="0"/>
        <w:autoSpaceDN w:val="0"/>
        <w:adjustRightInd w:val="0"/>
        <w:spacing w:before="118" w:after="0" w:line="240" w:lineRule="auto"/>
        <w:ind w:hanging="576"/>
        <w:rPr>
          <w:rFonts w:ascii="Verdana" w:hAnsi="Verdana" w:cs="Verdana"/>
          <w:sz w:val="20"/>
          <w:szCs w:val="20"/>
        </w:rPr>
      </w:pPr>
      <w:r w:rsidRPr="00B843DF">
        <w:rPr>
          <w:rFonts w:ascii="Verdana" w:hAnsi="Verdana" w:cs="Verdana"/>
          <w:sz w:val="20"/>
          <w:szCs w:val="20"/>
        </w:rPr>
        <w:t>ANSI C78 Series -</w:t>
      </w:r>
      <w:r w:rsidRPr="00B843DF">
        <w:rPr>
          <w:rFonts w:ascii="Verdana" w:hAnsi="Verdana" w:cs="Verdana"/>
          <w:spacing w:val="-8"/>
          <w:sz w:val="20"/>
          <w:szCs w:val="20"/>
        </w:rPr>
        <w:t xml:space="preserve"> </w:t>
      </w:r>
      <w:r w:rsidRPr="00B843DF">
        <w:rPr>
          <w:rFonts w:ascii="Verdana" w:hAnsi="Verdana" w:cs="Verdana"/>
          <w:sz w:val="20"/>
          <w:szCs w:val="20"/>
        </w:rPr>
        <w:t>Lamps.</w:t>
      </w:r>
    </w:p>
    <w:p w:rsidR="00B843DF" w:rsidRPr="00B843DF" w:rsidRDefault="00B843DF" w:rsidP="00B843DF">
      <w:pPr>
        <w:numPr>
          <w:ilvl w:val="2"/>
          <w:numId w:val="13"/>
        </w:numPr>
        <w:tabs>
          <w:tab w:val="left" w:pos="965"/>
        </w:tabs>
        <w:kinsoku w:val="0"/>
        <w:overflowPunct w:val="0"/>
        <w:autoSpaceDE w:val="0"/>
        <w:autoSpaceDN w:val="0"/>
        <w:adjustRightInd w:val="0"/>
        <w:spacing w:before="119" w:after="0" w:line="240" w:lineRule="auto"/>
        <w:ind w:hanging="576"/>
        <w:rPr>
          <w:rFonts w:ascii="Verdana" w:hAnsi="Verdana" w:cs="Verdana"/>
          <w:sz w:val="20"/>
          <w:szCs w:val="20"/>
        </w:rPr>
      </w:pPr>
      <w:bookmarkStart w:id="6" w:name="B. ANSI C82 Series - Ballasts."/>
      <w:bookmarkEnd w:id="6"/>
      <w:r w:rsidRPr="00B843DF">
        <w:rPr>
          <w:rFonts w:ascii="Verdana" w:hAnsi="Verdana" w:cs="Verdana"/>
          <w:sz w:val="20"/>
          <w:szCs w:val="20"/>
        </w:rPr>
        <w:t>ANSI C82 Series -</w:t>
      </w:r>
      <w:r w:rsidRPr="00B843DF">
        <w:rPr>
          <w:rFonts w:ascii="Verdana" w:hAnsi="Verdana" w:cs="Verdana"/>
          <w:spacing w:val="-8"/>
          <w:sz w:val="20"/>
          <w:szCs w:val="20"/>
        </w:rPr>
        <w:t xml:space="preserve"> </w:t>
      </w:r>
      <w:r w:rsidRPr="00B843DF">
        <w:rPr>
          <w:rFonts w:ascii="Verdana" w:hAnsi="Verdana" w:cs="Verdana"/>
          <w:sz w:val="20"/>
          <w:szCs w:val="20"/>
        </w:rPr>
        <w:t>Ballasts.</w:t>
      </w:r>
    </w:p>
    <w:p w:rsidR="00B843DF" w:rsidRPr="00B843DF" w:rsidRDefault="00B843DF" w:rsidP="00B843DF">
      <w:pPr>
        <w:numPr>
          <w:ilvl w:val="2"/>
          <w:numId w:val="13"/>
        </w:numPr>
        <w:tabs>
          <w:tab w:val="left" w:pos="964"/>
        </w:tabs>
        <w:kinsoku w:val="0"/>
        <w:overflowPunct w:val="0"/>
        <w:autoSpaceDE w:val="0"/>
        <w:autoSpaceDN w:val="0"/>
        <w:adjustRightInd w:val="0"/>
        <w:spacing w:before="119" w:after="0" w:line="240" w:lineRule="auto"/>
        <w:ind w:left="963" w:hanging="575"/>
        <w:rPr>
          <w:rFonts w:ascii="Verdana" w:hAnsi="Verdana" w:cs="Verdana"/>
          <w:sz w:val="20"/>
          <w:szCs w:val="20"/>
        </w:rPr>
      </w:pPr>
      <w:bookmarkStart w:id="7" w:name="C. EPA SW 846 - Test Methods for Evaluat"/>
      <w:bookmarkEnd w:id="7"/>
      <w:r w:rsidRPr="00B843DF">
        <w:rPr>
          <w:rFonts w:ascii="Verdana" w:hAnsi="Verdana" w:cs="Verdana"/>
          <w:sz w:val="20"/>
          <w:szCs w:val="20"/>
        </w:rPr>
        <w:t>EPA SW 846 - Test Methods for Evaluating Solid</w:t>
      </w:r>
      <w:r w:rsidRPr="00B843DF">
        <w:rPr>
          <w:rFonts w:ascii="Verdana" w:hAnsi="Verdana" w:cs="Verdana"/>
          <w:spacing w:val="-13"/>
          <w:sz w:val="20"/>
          <w:szCs w:val="20"/>
        </w:rPr>
        <w:t xml:space="preserve"> </w:t>
      </w:r>
      <w:r w:rsidRPr="00B843DF">
        <w:rPr>
          <w:rFonts w:ascii="Verdana" w:hAnsi="Verdana" w:cs="Verdana"/>
          <w:sz w:val="20"/>
          <w:szCs w:val="20"/>
        </w:rPr>
        <w:t>Waste.</w:t>
      </w:r>
    </w:p>
    <w:p w:rsidR="00B843DF" w:rsidRPr="00B843DF" w:rsidRDefault="00B843DF" w:rsidP="00B843DF">
      <w:pPr>
        <w:numPr>
          <w:ilvl w:val="2"/>
          <w:numId w:val="13"/>
        </w:numPr>
        <w:tabs>
          <w:tab w:val="left" w:pos="965"/>
        </w:tabs>
        <w:kinsoku w:val="0"/>
        <w:overflowPunct w:val="0"/>
        <w:autoSpaceDE w:val="0"/>
        <w:autoSpaceDN w:val="0"/>
        <w:adjustRightInd w:val="0"/>
        <w:spacing w:before="119" w:after="0" w:line="240" w:lineRule="auto"/>
        <w:ind w:hanging="576"/>
        <w:rPr>
          <w:rFonts w:ascii="Verdana" w:hAnsi="Verdana" w:cs="Verdana"/>
          <w:sz w:val="20"/>
          <w:szCs w:val="20"/>
        </w:rPr>
      </w:pPr>
      <w:bookmarkStart w:id="8" w:name="D. NFPA 70 - National Electrical Code (N"/>
      <w:bookmarkEnd w:id="8"/>
      <w:r w:rsidRPr="00B843DF">
        <w:rPr>
          <w:rFonts w:ascii="Verdana" w:hAnsi="Verdana" w:cs="Verdana"/>
          <w:sz w:val="20"/>
          <w:szCs w:val="20"/>
        </w:rPr>
        <w:t>NFPA 70 - National Electrical Code</w:t>
      </w:r>
      <w:r w:rsidRPr="00B843DF">
        <w:rPr>
          <w:rFonts w:ascii="Verdana" w:hAnsi="Verdana" w:cs="Verdana"/>
          <w:spacing w:val="-2"/>
          <w:sz w:val="20"/>
          <w:szCs w:val="20"/>
        </w:rPr>
        <w:t xml:space="preserve"> </w:t>
      </w:r>
      <w:r w:rsidRPr="00B843DF">
        <w:rPr>
          <w:rFonts w:ascii="Verdana" w:hAnsi="Verdana" w:cs="Verdana"/>
          <w:sz w:val="20"/>
          <w:szCs w:val="20"/>
        </w:rPr>
        <w:t>(NEC).</w:t>
      </w:r>
    </w:p>
    <w:p w:rsidR="00B843DF" w:rsidRPr="00B843DF" w:rsidRDefault="00B843DF" w:rsidP="00B843DF">
      <w:pPr>
        <w:numPr>
          <w:ilvl w:val="2"/>
          <w:numId w:val="13"/>
        </w:numPr>
        <w:tabs>
          <w:tab w:val="left" w:pos="964"/>
        </w:tabs>
        <w:kinsoku w:val="0"/>
        <w:overflowPunct w:val="0"/>
        <w:autoSpaceDE w:val="0"/>
        <w:autoSpaceDN w:val="0"/>
        <w:adjustRightInd w:val="0"/>
        <w:spacing w:before="119" w:after="0" w:line="240" w:lineRule="auto"/>
        <w:ind w:left="963" w:hanging="575"/>
        <w:rPr>
          <w:rFonts w:ascii="Verdana" w:hAnsi="Verdana" w:cs="Verdana"/>
          <w:sz w:val="20"/>
          <w:szCs w:val="20"/>
        </w:rPr>
      </w:pPr>
      <w:bookmarkStart w:id="9" w:name="E. NFPA 101 - Life Safety Code."/>
      <w:bookmarkEnd w:id="9"/>
      <w:r w:rsidRPr="00B843DF">
        <w:rPr>
          <w:rFonts w:ascii="Verdana" w:hAnsi="Verdana" w:cs="Verdana"/>
          <w:sz w:val="20"/>
          <w:szCs w:val="20"/>
        </w:rPr>
        <w:t>NFPA 101 - Life Safety</w:t>
      </w:r>
      <w:r w:rsidRPr="00B843DF">
        <w:rPr>
          <w:rFonts w:ascii="Verdana" w:hAnsi="Verdana" w:cs="Verdana"/>
          <w:spacing w:val="-8"/>
          <w:sz w:val="20"/>
          <w:szCs w:val="20"/>
        </w:rPr>
        <w:t xml:space="preserve"> </w:t>
      </w:r>
      <w:r w:rsidRPr="00B843DF">
        <w:rPr>
          <w:rFonts w:ascii="Verdana" w:hAnsi="Verdana" w:cs="Verdana"/>
          <w:sz w:val="20"/>
          <w:szCs w:val="20"/>
        </w:rPr>
        <w:t>Code.</w:t>
      </w:r>
    </w:p>
    <w:p w:rsidR="00B843DF" w:rsidRPr="00B843DF" w:rsidRDefault="00B843DF" w:rsidP="00B843DF">
      <w:pPr>
        <w:numPr>
          <w:ilvl w:val="2"/>
          <w:numId w:val="13"/>
        </w:numPr>
        <w:tabs>
          <w:tab w:val="left" w:pos="965"/>
        </w:tabs>
        <w:kinsoku w:val="0"/>
        <w:overflowPunct w:val="0"/>
        <w:autoSpaceDE w:val="0"/>
        <w:autoSpaceDN w:val="0"/>
        <w:adjustRightInd w:val="0"/>
        <w:spacing w:before="118" w:after="0" w:line="240" w:lineRule="auto"/>
        <w:ind w:hanging="576"/>
        <w:rPr>
          <w:rFonts w:ascii="Verdana" w:hAnsi="Verdana" w:cs="Verdana"/>
          <w:sz w:val="20"/>
          <w:szCs w:val="20"/>
        </w:rPr>
      </w:pPr>
      <w:bookmarkStart w:id="10" w:name="F. UL 924 - Emergency Lighting and Power"/>
      <w:bookmarkEnd w:id="10"/>
      <w:r w:rsidRPr="00B843DF">
        <w:rPr>
          <w:rFonts w:ascii="Verdana" w:hAnsi="Verdana" w:cs="Verdana"/>
          <w:sz w:val="20"/>
          <w:szCs w:val="20"/>
        </w:rPr>
        <w:t>UL 924 - Emergency Lighting and Power</w:t>
      </w:r>
      <w:r w:rsidRPr="00B843DF">
        <w:rPr>
          <w:rFonts w:ascii="Verdana" w:hAnsi="Verdana" w:cs="Verdana"/>
          <w:spacing w:val="-11"/>
          <w:sz w:val="20"/>
          <w:szCs w:val="20"/>
        </w:rPr>
        <w:t xml:space="preserve"> </w:t>
      </w:r>
      <w:r w:rsidRPr="00B843DF">
        <w:rPr>
          <w:rFonts w:ascii="Verdana" w:hAnsi="Verdana" w:cs="Verdana"/>
          <w:sz w:val="20"/>
          <w:szCs w:val="20"/>
        </w:rPr>
        <w:t>Equipment.</w:t>
      </w:r>
    </w:p>
    <w:p w:rsidR="00B843DF" w:rsidRPr="00B843DF" w:rsidRDefault="00B843DF" w:rsidP="00B843DF">
      <w:pPr>
        <w:kinsoku w:val="0"/>
        <w:overflowPunct w:val="0"/>
        <w:autoSpaceDE w:val="0"/>
        <w:autoSpaceDN w:val="0"/>
        <w:adjustRightInd w:val="0"/>
        <w:spacing w:before="6" w:after="0" w:line="240" w:lineRule="auto"/>
        <w:rPr>
          <w:rFonts w:ascii="Verdana" w:hAnsi="Verdana" w:cs="Verdana"/>
          <w:sz w:val="29"/>
          <w:szCs w:val="29"/>
        </w:rPr>
      </w:pPr>
    </w:p>
    <w:p w:rsidR="00B843DF" w:rsidRPr="00B843DF" w:rsidRDefault="00B843DF" w:rsidP="00B843DF">
      <w:pPr>
        <w:numPr>
          <w:ilvl w:val="1"/>
          <w:numId w:val="13"/>
        </w:numPr>
        <w:tabs>
          <w:tab w:val="left" w:pos="964"/>
        </w:tabs>
        <w:kinsoku w:val="0"/>
        <w:overflowPunct w:val="0"/>
        <w:autoSpaceDE w:val="0"/>
        <w:autoSpaceDN w:val="0"/>
        <w:adjustRightInd w:val="0"/>
        <w:spacing w:before="1" w:after="0" w:line="240" w:lineRule="auto"/>
        <w:rPr>
          <w:rFonts w:ascii="Verdana" w:hAnsi="Verdana" w:cs="Verdana"/>
          <w:sz w:val="20"/>
          <w:szCs w:val="20"/>
        </w:rPr>
      </w:pPr>
      <w:bookmarkStart w:id="11" w:name="1.3 RELATED WORK"/>
      <w:bookmarkEnd w:id="11"/>
      <w:r w:rsidRPr="00B843DF">
        <w:rPr>
          <w:rFonts w:ascii="Verdana" w:hAnsi="Verdana" w:cs="Verdana"/>
          <w:sz w:val="20"/>
          <w:szCs w:val="20"/>
        </w:rPr>
        <w:t>RELATED</w:t>
      </w:r>
      <w:r w:rsidRPr="00B843DF">
        <w:rPr>
          <w:rFonts w:ascii="Verdana" w:hAnsi="Verdana" w:cs="Verdana"/>
          <w:spacing w:val="-2"/>
          <w:sz w:val="20"/>
          <w:szCs w:val="20"/>
        </w:rPr>
        <w:t xml:space="preserve"> </w:t>
      </w:r>
      <w:r w:rsidRPr="00B843DF">
        <w:rPr>
          <w:rFonts w:ascii="Verdana" w:hAnsi="Verdana" w:cs="Verdana"/>
          <w:sz w:val="20"/>
          <w:szCs w:val="20"/>
        </w:rPr>
        <w:t>WORK</w:t>
      </w:r>
    </w:p>
    <w:p w:rsidR="00B843DF" w:rsidRPr="00B843DF" w:rsidRDefault="00B843DF" w:rsidP="00B843DF">
      <w:pPr>
        <w:numPr>
          <w:ilvl w:val="2"/>
          <w:numId w:val="13"/>
        </w:numPr>
        <w:tabs>
          <w:tab w:val="left" w:pos="965"/>
        </w:tabs>
        <w:kinsoku w:val="0"/>
        <w:overflowPunct w:val="0"/>
        <w:autoSpaceDE w:val="0"/>
        <w:autoSpaceDN w:val="0"/>
        <w:adjustRightInd w:val="0"/>
        <w:spacing w:before="118" w:after="0" w:line="240" w:lineRule="auto"/>
        <w:ind w:hanging="576"/>
        <w:rPr>
          <w:rFonts w:ascii="Verdana" w:hAnsi="Verdana" w:cs="Verdana"/>
          <w:sz w:val="20"/>
          <w:szCs w:val="20"/>
        </w:rPr>
      </w:pPr>
      <w:bookmarkStart w:id="12" w:name="A. Section 26 00 00, Electrical General "/>
      <w:bookmarkEnd w:id="12"/>
      <w:r w:rsidRPr="00B843DF">
        <w:rPr>
          <w:rFonts w:ascii="Verdana" w:hAnsi="Verdana" w:cs="Verdana"/>
          <w:sz w:val="20"/>
          <w:szCs w:val="20"/>
        </w:rPr>
        <w:t>Section 26 00 00, Electrical General</w:t>
      </w:r>
      <w:r w:rsidRPr="00B843DF">
        <w:rPr>
          <w:rFonts w:ascii="Verdana" w:hAnsi="Verdana" w:cs="Verdana"/>
          <w:spacing w:val="-1"/>
          <w:sz w:val="20"/>
          <w:szCs w:val="20"/>
        </w:rPr>
        <w:t xml:space="preserve"> </w:t>
      </w:r>
      <w:r w:rsidRPr="00B843DF">
        <w:rPr>
          <w:rFonts w:ascii="Verdana" w:hAnsi="Verdana" w:cs="Verdana"/>
          <w:sz w:val="20"/>
          <w:szCs w:val="20"/>
        </w:rPr>
        <w:t>Provisions.</w:t>
      </w:r>
    </w:p>
    <w:p w:rsidR="00B843DF" w:rsidRPr="00B843DF" w:rsidRDefault="00B843DF" w:rsidP="00B843DF">
      <w:pPr>
        <w:numPr>
          <w:ilvl w:val="2"/>
          <w:numId w:val="13"/>
        </w:numPr>
        <w:tabs>
          <w:tab w:val="left" w:pos="965"/>
        </w:tabs>
        <w:kinsoku w:val="0"/>
        <w:overflowPunct w:val="0"/>
        <w:autoSpaceDE w:val="0"/>
        <w:autoSpaceDN w:val="0"/>
        <w:adjustRightInd w:val="0"/>
        <w:spacing w:before="119" w:after="0" w:line="240" w:lineRule="auto"/>
        <w:ind w:hanging="576"/>
        <w:rPr>
          <w:rFonts w:ascii="Verdana" w:hAnsi="Verdana" w:cs="Verdana"/>
          <w:sz w:val="20"/>
          <w:szCs w:val="20"/>
        </w:rPr>
      </w:pPr>
      <w:bookmarkStart w:id="13" w:name="B. Section 26 05 33, Raceways."/>
      <w:bookmarkEnd w:id="13"/>
      <w:r w:rsidRPr="00B843DF">
        <w:rPr>
          <w:rFonts w:ascii="Verdana" w:hAnsi="Verdana" w:cs="Verdana"/>
          <w:sz w:val="20"/>
          <w:szCs w:val="20"/>
        </w:rPr>
        <w:t>Section 26 05 33,</w:t>
      </w:r>
      <w:r w:rsidRPr="00B843DF">
        <w:rPr>
          <w:rFonts w:ascii="Verdana" w:hAnsi="Verdana" w:cs="Verdana"/>
          <w:spacing w:val="-5"/>
          <w:sz w:val="20"/>
          <w:szCs w:val="20"/>
        </w:rPr>
        <w:t xml:space="preserve"> </w:t>
      </w:r>
      <w:r w:rsidRPr="00B843DF">
        <w:rPr>
          <w:rFonts w:ascii="Verdana" w:hAnsi="Verdana" w:cs="Verdana"/>
          <w:sz w:val="20"/>
          <w:szCs w:val="20"/>
        </w:rPr>
        <w:t>Raceways.</w:t>
      </w:r>
    </w:p>
    <w:p w:rsidR="00B843DF" w:rsidRPr="00B843DF" w:rsidRDefault="00B843DF" w:rsidP="00B843DF">
      <w:pPr>
        <w:numPr>
          <w:ilvl w:val="2"/>
          <w:numId w:val="13"/>
        </w:numPr>
        <w:tabs>
          <w:tab w:val="left" w:pos="964"/>
        </w:tabs>
        <w:kinsoku w:val="0"/>
        <w:overflowPunct w:val="0"/>
        <w:autoSpaceDE w:val="0"/>
        <w:autoSpaceDN w:val="0"/>
        <w:adjustRightInd w:val="0"/>
        <w:spacing w:before="121" w:after="0" w:line="237" w:lineRule="auto"/>
        <w:ind w:right="118" w:hanging="576"/>
        <w:rPr>
          <w:rFonts w:ascii="Verdana" w:hAnsi="Verdana" w:cs="Verdana"/>
          <w:sz w:val="20"/>
          <w:szCs w:val="20"/>
        </w:rPr>
      </w:pPr>
      <w:bookmarkStart w:id="14" w:name="C. Outdoor lighting for state-funded pro"/>
      <w:bookmarkEnd w:id="14"/>
      <w:r w:rsidRPr="00B843DF">
        <w:rPr>
          <w:rFonts w:ascii="Verdana" w:hAnsi="Verdana" w:cs="Verdana"/>
          <w:sz w:val="20"/>
          <w:szCs w:val="20"/>
        </w:rPr>
        <w:t>Outdoor</w:t>
      </w:r>
      <w:r w:rsidRPr="00B843DF">
        <w:rPr>
          <w:rFonts w:ascii="Verdana" w:hAnsi="Verdana" w:cs="Verdana"/>
          <w:spacing w:val="28"/>
          <w:sz w:val="20"/>
          <w:szCs w:val="20"/>
        </w:rPr>
        <w:t xml:space="preserve"> </w:t>
      </w:r>
      <w:r w:rsidRPr="00B843DF">
        <w:rPr>
          <w:rFonts w:ascii="Verdana" w:hAnsi="Verdana" w:cs="Verdana"/>
          <w:sz w:val="20"/>
          <w:szCs w:val="20"/>
        </w:rPr>
        <w:t>lighting</w:t>
      </w:r>
      <w:r w:rsidRPr="00B843DF">
        <w:rPr>
          <w:rFonts w:ascii="Verdana" w:hAnsi="Verdana" w:cs="Verdana"/>
          <w:spacing w:val="30"/>
          <w:sz w:val="20"/>
          <w:szCs w:val="20"/>
        </w:rPr>
        <w:t xml:space="preserve"> </w:t>
      </w:r>
      <w:r w:rsidRPr="00B843DF">
        <w:rPr>
          <w:rFonts w:ascii="Verdana" w:hAnsi="Verdana" w:cs="Verdana"/>
          <w:sz w:val="20"/>
          <w:szCs w:val="20"/>
        </w:rPr>
        <w:t>for</w:t>
      </w:r>
      <w:r w:rsidRPr="00B843DF">
        <w:rPr>
          <w:rFonts w:ascii="Verdana" w:hAnsi="Verdana" w:cs="Verdana"/>
          <w:spacing w:val="27"/>
          <w:sz w:val="20"/>
          <w:szCs w:val="20"/>
        </w:rPr>
        <w:t xml:space="preserve"> </w:t>
      </w:r>
      <w:r w:rsidRPr="00B843DF">
        <w:rPr>
          <w:rFonts w:ascii="Verdana" w:hAnsi="Verdana" w:cs="Verdana"/>
          <w:sz w:val="20"/>
          <w:szCs w:val="20"/>
        </w:rPr>
        <w:t>state-funded</w:t>
      </w:r>
      <w:r w:rsidRPr="00B843DF">
        <w:rPr>
          <w:rFonts w:ascii="Verdana" w:hAnsi="Verdana" w:cs="Verdana"/>
          <w:spacing w:val="30"/>
          <w:sz w:val="20"/>
          <w:szCs w:val="20"/>
        </w:rPr>
        <w:t xml:space="preserve"> </w:t>
      </w:r>
      <w:r w:rsidRPr="00B843DF">
        <w:rPr>
          <w:rFonts w:ascii="Verdana" w:hAnsi="Verdana" w:cs="Verdana"/>
          <w:sz w:val="20"/>
          <w:szCs w:val="20"/>
        </w:rPr>
        <w:t>project</w:t>
      </w:r>
      <w:r w:rsidRPr="00B843DF">
        <w:rPr>
          <w:rFonts w:ascii="Verdana" w:hAnsi="Verdana" w:cs="Verdana"/>
          <w:spacing w:val="30"/>
          <w:sz w:val="20"/>
          <w:szCs w:val="20"/>
        </w:rPr>
        <w:t xml:space="preserve"> </w:t>
      </w:r>
      <w:r w:rsidRPr="00B843DF">
        <w:rPr>
          <w:rFonts w:ascii="Verdana" w:hAnsi="Verdana" w:cs="Verdana"/>
          <w:sz w:val="20"/>
          <w:szCs w:val="20"/>
        </w:rPr>
        <w:t>shall</w:t>
      </w:r>
      <w:r w:rsidRPr="00B843DF">
        <w:rPr>
          <w:rFonts w:ascii="Verdana" w:hAnsi="Verdana" w:cs="Verdana"/>
          <w:spacing w:val="32"/>
          <w:sz w:val="20"/>
          <w:szCs w:val="20"/>
        </w:rPr>
        <w:t xml:space="preserve"> </w:t>
      </w:r>
      <w:r w:rsidRPr="00B843DF">
        <w:rPr>
          <w:rFonts w:ascii="Verdana" w:hAnsi="Verdana" w:cs="Verdana"/>
          <w:sz w:val="20"/>
          <w:szCs w:val="20"/>
        </w:rPr>
        <w:t>meet</w:t>
      </w:r>
      <w:r w:rsidRPr="00B843DF">
        <w:rPr>
          <w:rFonts w:ascii="Verdana" w:hAnsi="Verdana" w:cs="Verdana"/>
          <w:spacing w:val="30"/>
          <w:sz w:val="20"/>
          <w:szCs w:val="20"/>
        </w:rPr>
        <w:t xml:space="preserve"> </w:t>
      </w:r>
      <w:r w:rsidRPr="00B843DF">
        <w:rPr>
          <w:rFonts w:ascii="Verdana" w:hAnsi="Verdana" w:cs="Verdana"/>
          <w:sz w:val="20"/>
          <w:szCs w:val="20"/>
        </w:rPr>
        <w:t>“cutoff</w:t>
      </w:r>
      <w:r w:rsidRPr="00B843DF">
        <w:rPr>
          <w:rFonts w:ascii="Verdana" w:hAnsi="Verdana" w:cs="Verdana"/>
          <w:spacing w:val="29"/>
          <w:sz w:val="20"/>
          <w:szCs w:val="20"/>
        </w:rPr>
        <w:t xml:space="preserve"> </w:t>
      </w:r>
      <w:r w:rsidRPr="00B843DF">
        <w:rPr>
          <w:rFonts w:ascii="Verdana" w:hAnsi="Verdana" w:cs="Verdana"/>
          <w:sz w:val="20"/>
          <w:szCs w:val="20"/>
        </w:rPr>
        <w:t>luminaire”</w:t>
      </w:r>
      <w:r w:rsidRPr="00B843DF">
        <w:rPr>
          <w:rFonts w:ascii="Verdana" w:hAnsi="Verdana" w:cs="Verdana"/>
          <w:spacing w:val="29"/>
          <w:sz w:val="20"/>
          <w:szCs w:val="20"/>
        </w:rPr>
        <w:t xml:space="preserve"> </w:t>
      </w:r>
      <w:r w:rsidRPr="00B843DF">
        <w:rPr>
          <w:rFonts w:ascii="Verdana" w:hAnsi="Verdana" w:cs="Verdana"/>
          <w:sz w:val="20"/>
          <w:szCs w:val="20"/>
        </w:rPr>
        <w:t>criteria</w:t>
      </w:r>
      <w:r w:rsidRPr="00B843DF">
        <w:rPr>
          <w:rFonts w:ascii="Verdana" w:hAnsi="Verdana" w:cs="Verdana"/>
          <w:spacing w:val="29"/>
          <w:sz w:val="20"/>
          <w:szCs w:val="20"/>
        </w:rPr>
        <w:t xml:space="preserve"> </w:t>
      </w:r>
      <w:r w:rsidRPr="00B843DF">
        <w:rPr>
          <w:rFonts w:ascii="Verdana" w:hAnsi="Verdana" w:cs="Verdana"/>
          <w:sz w:val="20"/>
          <w:szCs w:val="20"/>
        </w:rPr>
        <w:t>set forth</w:t>
      </w:r>
      <w:r w:rsidRPr="00B843DF">
        <w:rPr>
          <w:rFonts w:ascii="Verdana" w:hAnsi="Verdana" w:cs="Verdana"/>
          <w:spacing w:val="-1"/>
          <w:sz w:val="20"/>
          <w:szCs w:val="20"/>
        </w:rPr>
        <w:t xml:space="preserve"> </w:t>
      </w:r>
      <w:r w:rsidRPr="00B843DF">
        <w:rPr>
          <w:rFonts w:ascii="Verdana" w:hAnsi="Verdana" w:cs="Verdana"/>
          <w:sz w:val="20"/>
          <w:szCs w:val="20"/>
        </w:rPr>
        <w:t>by</w:t>
      </w:r>
      <w:r w:rsidRPr="00B843DF">
        <w:rPr>
          <w:rFonts w:ascii="Verdana" w:hAnsi="Verdana" w:cs="Verdana"/>
          <w:spacing w:val="-2"/>
          <w:sz w:val="20"/>
          <w:szCs w:val="20"/>
        </w:rPr>
        <w:t xml:space="preserve"> </w:t>
      </w:r>
      <w:r w:rsidRPr="00B843DF">
        <w:rPr>
          <w:rFonts w:ascii="Verdana" w:hAnsi="Verdana" w:cs="Verdana"/>
          <w:sz w:val="20"/>
          <w:szCs w:val="20"/>
        </w:rPr>
        <w:t>Texas</w:t>
      </w:r>
      <w:r w:rsidRPr="00B843DF">
        <w:rPr>
          <w:rFonts w:ascii="Verdana" w:hAnsi="Verdana" w:cs="Verdana"/>
          <w:spacing w:val="-2"/>
          <w:sz w:val="20"/>
          <w:szCs w:val="20"/>
        </w:rPr>
        <w:t xml:space="preserve"> </w:t>
      </w:r>
      <w:r w:rsidRPr="00B843DF">
        <w:rPr>
          <w:rFonts w:ascii="Verdana" w:hAnsi="Verdana" w:cs="Verdana"/>
          <w:sz w:val="20"/>
          <w:szCs w:val="20"/>
        </w:rPr>
        <w:t>House</w:t>
      </w:r>
      <w:r w:rsidRPr="00B843DF">
        <w:rPr>
          <w:rFonts w:ascii="Verdana" w:hAnsi="Verdana" w:cs="Verdana"/>
          <w:spacing w:val="-3"/>
          <w:sz w:val="20"/>
          <w:szCs w:val="20"/>
        </w:rPr>
        <w:t xml:space="preserve"> </w:t>
      </w:r>
      <w:r w:rsidRPr="00B843DF">
        <w:rPr>
          <w:rFonts w:ascii="Verdana" w:hAnsi="Verdana" w:cs="Verdana"/>
          <w:sz w:val="20"/>
          <w:szCs w:val="20"/>
        </w:rPr>
        <w:t>Bill</w:t>
      </w:r>
      <w:r w:rsidRPr="00B843DF">
        <w:rPr>
          <w:rFonts w:ascii="Verdana" w:hAnsi="Verdana" w:cs="Verdana"/>
          <w:spacing w:val="2"/>
          <w:sz w:val="20"/>
          <w:szCs w:val="20"/>
        </w:rPr>
        <w:t xml:space="preserve"> </w:t>
      </w:r>
      <w:r w:rsidRPr="00B843DF">
        <w:rPr>
          <w:rFonts w:ascii="Verdana" w:hAnsi="Verdana" w:cs="Verdana"/>
          <w:sz w:val="20"/>
          <w:szCs w:val="20"/>
        </w:rPr>
        <w:t>916</w:t>
      </w:r>
      <w:r w:rsidRPr="00B843DF">
        <w:rPr>
          <w:rFonts w:ascii="Verdana" w:hAnsi="Verdana" w:cs="Verdana"/>
          <w:spacing w:val="-1"/>
          <w:sz w:val="20"/>
          <w:szCs w:val="20"/>
        </w:rPr>
        <w:t xml:space="preserve"> </w:t>
      </w:r>
      <w:r w:rsidRPr="00B843DF">
        <w:rPr>
          <w:rFonts w:ascii="Verdana" w:hAnsi="Verdana" w:cs="Verdana"/>
          <w:sz w:val="20"/>
          <w:szCs w:val="20"/>
        </w:rPr>
        <w:t>(1999).</w:t>
      </w:r>
    </w:p>
    <w:p w:rsidR="00B843DF" w:rsidRPr="00B843DF" w:rsidRDefault="00B843DF" w:rsidP="00B843DF">
      <w:pPr>
        <w:kinsoku w:val="0"/>
        <w:overflowPunct w:val="0"/>
        <w:autoSpaceDE w:val="0"/>
        <w:autoSpaceDN w:val="0"/>
        <w:adjustRightInd w:val="0"/>
        <w:spacing w:before="6" w:after="0" w:line="240" w:lineRule="auto"/>
        <w:rPr>
          <w:rFonts w:ascii="Verdana" w:hAnsi="Verdana" w:cs="Verdana"/>
          <w:sz w:val="29"/>
          <w:szCs w:val="29"/>
        </w:rPr>
      </w:pPr>
    </w:p>
    <w:p w:rsidR="00B843DF" w:rsidRPr="00B843DF" w:rsidRDefault="00B843DF" w:rsidP="00B843DF">
      <w:pPr>
        <w:numPr>
          <w:ilvl w:val="1"/>
          <w:numId w:val="13"/>
        </w:numPr>
        <w:tabs>
          <w:tab w:val="left" w:pos="964"/>
        </w:tabs>
        <w:kinsoku w:val="0"/>
        <w:overflowPunct w:val="0"/>
        <w:autoSpaceDE w:val="0"/>
        <w:autoSpaceDN w:val="0"/>
        <w:adjustRightInd w:val="0"/>
        <w:spacing w:after="0" w:line="240" w:lineRule="auto"/>
        <w:rPr>
          <w:rFonts w:ascii="Verdana" w:hAnsi="Verdana" w:cs="Verdana"/>
          <w:sz w:val="20"/>
          <w:szCs w:val="20"/>
        </w:rPr>
      </w:pPr>
      <w:bookmarkStart w:id="15" w:name="1.4 SUBMITTALS"/>
      <w:bookmarkStart w:id="16" w:name="A. Submit product data on each luminaire"/>
      <w:bookmarkEnd w:id="15"/>
      <w:bookmarkEnd w:id="16"/>
      <w:r w:rsidRPr="00B843DF">
        <w:rPr>
          <w:rFonts w:ascii="Verdana" w:hAnsi="Verdana" w:cs="Verdana"/>
          <w:sz w:val="20"/>
          <w:szCs w:val="20"/>
        </w:rPr>
        <w:t>SUBMITTALS</w:t>
      </w:r>
    </w:p>
    <w:p w:rsidR="00B843DF" w:rsidRPr="00B843DF" w:rsidRDefault="00B843DF" w:rsidP="00B843DF">
      <w:pPr>
        <w:numPr>
          <w:ilvl w:val="2"/>
          <w:numId w:val="13"/>
        </w:numPr>
        <w:tabs>
          <w:tab w:val="left" w:pos="965"/>
        </w:tabs>
        <w:kinsoku w:val="0"/>
        <w:overflowPunct w:val="0"/>
        <w:autoSpaceDE w:val="0"/>
        <w:autoSpaceDN w:val="0"/>
        <w:adjustRightInd w:val="0"/>
        <w:spacing w:before="121" w:after="0" w:line="237" w:lineRule="auto"/>
        <w:ind w:right="118" w:hanging="576"/>
        <w:jc w:val="both"/>
        <w:rPr>
          <w:rFonts w:ascii="Verdana" w:hAnsi="Verdana" w:cs="Verdana"/>
          <w:sz w:val="20"/>
          <w:szCs w:val="20"/>
        </w:rPr>
      </w:pPr>
      <w:r w:rsidRPr="00B843DF">
        <w:rPr>
          <w:rFonts w:ascii="Verdana" w:hAnsi="Verdana" w:cs="Verdana"/>
          <w:sz w:val="20"/>
          <w:szCs w:val="20"/>
        </w:rPr>
        <w:t>Submit</w:t>
      </w:r>
      <w:r w:rsidRPr="00B843DF">
        <w:rPr>
          <w:rFonts w:ascii="Verdana" w:hAnsi="Verdana" w:cs="Verdana"/>
          <w:spacing w:val="46"/>
          <w:sz w:val="20"/>
          <w:szCs w:val="20"/>
        </w:rPr>
        <w:t xml:space="preserve"> </w:t>
      </w:r>
      <w:r w:rsidRPr="00B843DF">
        <w:rPr>
          <w:rFonts w:ascii="Verdana" w:hAnsi="Verdana" w:cs="Verdana"/>
          <w:sz w:val="20"/>
          <w:szCs w:val="20"/>
        </w:rPr>
        <w:t>product</w:t>
      </w:r>
      <w:r w:rsidRPr="00B843DF">
        <w:rPr>
          <w:rFonts w:ascii="Verdana" w:hAnsi="Verdana" w:cs="Verdana"/>
          <w:spacing w:val="46"/>
          <w:sz w:val="20"/>
          <w:szCs w:val="20"/>
        </w:rPr>
        <w:t xml:space="preserve"> </w:t>
      </w:r>
      <w:r w:rsidRPr="00B843DF">
        <w:rPr>
          <w:rFonts w:ascii="Verdana" w:hAnsi="Verdana" w:cs="Verdana"/>
          <w:sz w:val="20"/>
          <w:szCs w:val="20"/>
        </w:rPr>
        <w:t>data</w:t>
      </w:r>
      <w:r w:rsidRPr="00B843DF">
        <w:rPr>
          <w:rFonts w:ascii="Verdana" w:hAnsi="Verdana" w:cs="Verdana"/>
          <w:spacing w:val="46"/>
          <w:sz w:val="20"/>
          <w:szCs w:val="20"/>
        </w:rPr>
        <w:t xml:space="preserve"> </w:t>
      </w:r>
      <w:r w:rsidRPr="00B843DF">
        <w:rPr>
          <w:rFonts w:ascii="Verdana" w:hAnsi="Verdana" w:cs="Verdana"/>
          <w:sz w:val="20"/>
          <w:szCs w:val="20"/>
        </w:rPr>
        <w:t>on</w:t>
      </w:r>
      <w:r w:rsidRPr="00B843DF">
        <w:rPr>
          <w:rFonts w:ascii="Verdana" w:hAnsi="Verdana" w:cs="Verdana"/>
          <w:spacing w:val="48"/>
          <w:sz w:val="20"/>
          <w:szCs w:val="20"/>
        </w:rPr>
        <w:t xml:space="preserve"> </w:t>
      </w:r>
      <w:r w:rsidRPr="00B843DF">
        <w:rPr>
          <w:rFonts w:ascii="Verdana" w:hAnsi="Verdana" w:cs="Verdana"/>
          <w:sz w:val="20"/>
          <w:szCs w:val="20"/>
        </w:rPr>
        <w:t>each</w:t>
      </w:r>
      <w:r w:rsidRPr="00B843DF">
        <w:rPr>
          <w:rFonts w:ascii="Verdana" w:hAnsi="Verdana" w:cs="Verdana"/>
          <w:spacing w:val="46"/>
          <w:sz w:val="20"/>
          <w:szCs w:val="20"/>
        </w:rPr>
        <w:t xml:space="preserve"> </w:t>
      </w:r>
      <w:r w:rsidRPr="00B843DF">
        <w:rPr>
          <w:rFonts w:ascii="Verdana" w:hAnsi="Verdana" w:cs="Verdana"/>
          <w:sz w:val="20"/>
          <w:szCs w:val="20"/>
        </w:rPr>
        <w:t>luminaire,</w:t>
      </w:r>
      <w:r w:rsidRPr="00B843DF">
        <w:rPr>
          <w:rFonts w:ascii="Verdana" w:hAnsi="Verdana" w:cs="Verdana"/>
          <w:spacing w:val="45"/>
          <w:sz w:val="20"/>
          <w:szCs w:val="20"/>
        </w:rPr>
        <w:t xml:space="preserve"> </w:t>
      </w:r>
      <w:r w:rsidRPr="00B843DF">
        <w:rPr>
          <w:rFonts w:ascii="Verdana" w:hAnsi="Verdana" w:cs="Verdana"/>
          <w:sz w:val="20"/>
          <w:szCs w:val="20"/>
        </w:rPr>
        <w:t>emergency</w:t>
      </w:r>
      <w:r w:rsidRPr="00B843DF">
        <w:rPr>
          <w:rFonts w:ascii="Verdana" w:hAnsi="Verdana" w:cs="Verdana"/>
          <w:spacing w:val="46"/>
          <w:sz w:val="20"/>
          <w:szCs w:val="20"/>
        </w:rPr>
        <w:t xml:space="preserve"> </w:t>
      </w:r>
      <w:r w:rsidRPr="00B843DF">
        <w:rPr>
          <w:rFonts w:ascii="Verdana" w:hAnsi="Verdana" w:cs="Verdana"/>
          <w:sz w:val="20"/>
          <w:szCs w:val="20"/>
        </w:rPr>
        <w:t>lighting</w:t>
      </w:r>
      <w:r w:rsidRPr="00B843DF">
        <w:rPr>
          <w:rFonts w:ascii="Verdana" w:hAnsi="Verdana" w:cs="Verdana"/>
          <w:spacing w:val="46"/>
          <w:sz w:val="20"/>
          <w:szCs w:val="20"/>
        </w:rPr>
        <w:t xml:space="preserve"> </w:t>
      </w:r>
      <w:r w:rsidRPr="00B843DF">
        <w:rPr>
          <w:rFonts w:ascii="Verdana" w:hAnsi="Verdana" w:cs="Verdana"/>
          <w:sz w:val="20"/>
          <w:szCs w:val="20"/>
        </w:rPr>
        <w:t>unit,</w:t>
      </w:r>
      <w:r w:rsidRPr="00B843DF">
        <w:rPr>
          <w:rFonts w:ascii="Verdana" w:hAnsi="Verdana" w:cs="Verdana"/>
          <w:spacing w:val="45"/>
          <w:sz w:val="20"/>
          <w:szCs w:val="20"/>
        </w:rPr>
        <w:t xml:space="preserve"> </w:t>
      </w:r>
      <w:r w:rsidRPr="00B843DF">
        <w:rPr>
          <w:rFonts w:ascii="Verdana" w:hAnsi="Verdana" w:cs="Verdana"/>
          <w:sz w:val="20"/>
          <w:szCs w:val="20"/>
        </w:rPr>
        <w:t>exit</w:t>
      </w:r>
      <w:r w:rsidRPr="00B843DF">
        <w:rPr>
          <w:rFonts w:ascii="Verdana" w:hAnsi="Verdana" w:cs="Verdana"/>
          <w:spacing w:val="47"/>
          <w:sz w:val="20"/>
          <w:szCs w:val="20"/>
        </w:rPr>
        <w:t xml:space="preserve"> </w:t>
      </w:r>
      <w:r w:rsidRPr="00B843DF">
        <w:rPr>
          <w:rFonts w:ascii="Verdana" w:hAnsi="Verdana" w:cs="Verdana"/>
          <w:sz w:val="20"/>
          <w:szCs w:val="20"/>
        </w:rPr>
        <w:t>sign,</w:t>
      </w:r>
      <w:r w:rsidRPr="00B843DF">
        <w:rPr>
          <w:rFonts w:ascii="Verdana" w:hAnsi="Verdana" w:cs="Verdana"/>
          <w:spacing w:val="45"/>
          <w:sz w:val="20"/>
          <w:szCs w:val="20"/>
        </w:rPr>
        <w:t xml:space="preserve"> </w:t>
      </w:r>
      <w:r w:rsidRPr="00B843DF">
        <w:rPr>
          <w:rFonts w:ascii="Verdana" w:hAnsi="Verdana" w:cs="Verdana"/>
          <w:sz w:val="20"/>
          <w:szCs w:val="20"/>
        </w:rPr>
        <w:t>and pole,</w:t>
      </w:r>
      <w:r w:rsidRPr="00B843DF">
        <w:rPr>
          <w:rFonts w:ascii="Verdana" w:hAnsi="Verdana" w:cs="Verdana"/>
          <w:spacing w:val="51"/>
          <w:sz w:val="20"/>
          <w:szCs w:val="20"/>
        </w:rPr>
        <w:t xml:space="preserve"> </w:t>
      </w:r>
      <w:r w:rsidRPr="00B843DF">
        <w:rPr>
          <w:rFonts w:ascii="Verdana" w:hAnsi="Verdana" w:cs="Verdana"/>
          <w:sz w:val="20"/>
          <w:szCs w:val="20"/>
        </w:rPr>
        <w:t>with</w:t>
      </w:r>
      <w:r w:rsidRPr="00B843DF">
        <w:rPr>
          <w:rFonts w:ascii="Verdana" w:hAnsi="Verdana" w:cs="Verdana"/>
          <w:spacing w:val="53"/>
          <w:sz w:val="20"/>
          <w:szCs w:val="20"/>
        </w:rPr>
        <w:t xml:space="preserve"> </w:t>
      </w:r>
      <w:r w:rsidRPr="00B843DF">
        <w:rPr>
          <w:rFonts w:ascii="Verdana" w:hAnsi="Verdana" w:cs="Verdana"/>
          <w:sz w:val="20"/>
          <w:szCs w:val="20"/>
        </w:rPr>
        <w:t>separate</w:t>
      </w:r>
      <w:r w:rsidRPr="00B843DF">
        <w:rPr>
          <w:rFonts w:ascii="Verdana" w:hAnsi="Verdana" w:cs="Verdana"/>
          <w:spacing w:val="52"/>
          <w:sz w:val="20"/>
          <w:szCs w:val="20"/>
        </w:rPr>
        <w:t xml:space="preserve"> </w:t>
      </w:r>
      <w:r w:rsidRPr="00B843DF">
        <w:rPr>
          <w:rFonts w:ascii="Verdana" w:hAnsi="Verdana" w:cs="Verdana"/>
          <w:sz w:val="20"/>
          <w:szCs w:val="20"/>
        </w:rPr>
        <w:t>sheet</w:t>
      </w:r>
      <w:r w:rsidRPr="00B843DF">
        <w:rPr>
          <w:rFonts w:ascii="Verdana" w:hAnsi="Verdana" w:cs="Verdana"/>
          <w:spacing w:val="52"/>
          <w:sz w:val="20"/>
          <w:szCs w:val="20"/>
        </w:rPr>
        <w:t xml:space="preserve"> </w:t>
      </w:r>
      <w:r w:rsidRPr="00B843DF">
        <w:rPr>
          <w:rFonts w:ascii="Verdana" w:hAnsi="Verdana" w:cs="Verdana"/>
          <w:sz w:val="20"/>
          <w:szCs w:val="20"/>
        </w:rPr>
        <w:t>for</w:t>
      </w:r>
      <w:r w:rsidRPr="00B843DF">
        <w:rPr>
          <w:rFonts w:ascii="Verdana" w:hAnsi="Verdana" w:cs="Verdana"/>
          <w:spacing w:val="51"/>
          <w:sz w:val="20"/>
          <w:szCs w:val="20"/>
        </w:rPr>
        <w:t xml:space="preserve"> </w:t>
      </w:r>
      <w:r w:rsidRPr="00B843DF">
        <w:rPr>
          <w:rFonts w:ascii="Verdana" w:hAnsi="Verdana" w:cs="Verdana"/>
          <w:sz w:val="20"/>
          <w:szCs w:val="20"/>
        </w:rPr>
        <w:t>each</w:t>
      </w:r>
      <w:r w:rsidRPr="00B843DF">
        <w:rPr>
          <w:rFonts w:ascii="Verdana" w:hAnsi="Verdana" w:cs="Verdana"/>
          <w:spacing w:val="54"/>
          <w:sz w:val="20"/>
          <w:szCs w:val="20"/>
        </w:rPr>
        <w:t xml:space="preserve"> </w:t>
      </w:r>
      <w:r w:rsidRPr="00B843DF">
        <w:rPr>
          <w:rFonts w:ascii="Verdana" w:hAnsi="Verdana" w:cs="Verdana"/>
          <w:sz w:val="20"/>
          <w:szCs w:val="20"/>
        </w:rPr>
        <w:t>luminaire,</w:t>
      </w:r>
      <w:r w:rsidRPr="00B843DF">
        <w:rPr>
          <w:rFonts w:ascii="Verdana" w:hAnsi="Verdana" w:cs="Verdana"/>
          <w:spacing w:val="51"/>
          <w:sz w:val="20"/>
          <w:szCs w:val="20"/>
        </w:rPr>
        <w:t xml:space="preserve"> </w:t>
      </w:r>
      <w:r w:rsidRPr="00B843DF">
        <w:rPr>
          <w:rFonts w:ascii="Verdana" w:hAnsi="Verdana" w:cs="Verdana"/>
          <w:sz w:val="20"/>
          <w:szCs w:val="20"/>
        </w:rPr>
        <w:t>assembled</w:t>
      </w:r>
      <w:r w:rsidRPr="00B843DF">
        <w:rPr>
          <w:rFonts w:ascii="Verdana" w:hAnsi="Verdana" w:cs="Verdana"/>
          <w:spacing w:val="52"/>
          <w:sz w:val="20"/>
          <w:szCs w:val="20"/>
        </w:rPr>
        <w:t xml:space="preserve"> </w:t>
      </w:r>
      <w:r w:rsidRPr="00B843DF">
        <w:rPr>
          <w:rFonts w:ascii="Verdana" w:hAnsi="Verdana" w:cs="Verdana"/>
          <w:sz w:val="20"/>
          <w:szCs w:val="20"/>
        </w:rPr>
        <w:t>by</w:t>
      </w:r>
      <w:r w:rsidRPr="00B843DF">
        <w:rPr>
          <w:rFonts w:ascii="Verdana" w:hAnsi="Verdana" w:cs="Verdana"/>
          <w:spacing w:val="52"/>
          <w:sz w:val="20"/>
          <w:szCs w:val="20"/>
        </w:rPr>
        <w:t xml:space="preserve"> </w:t>
      </w:r>
      <w:r w:rsidRPr="00B843DF">
        <w:rPr>
          <w:rFonts w:ascii="Verdana" w:hAnsi="Verdana" w:cs="Verdana"/>
          <w:sz w:val="20"/>
          <w:szCs w:val="20"/>
        </w:rPr>
        <w:t>luminaire</w:t>
      </w:r>
      <w:r w:rsidRPr="00B843DF">
        <w:rPr>
          <w:rFonts w:ascii="Verdana" w:hAnsi="Verdana" w:cs="Verdana"/>
          <w:spacing w:val="50"/>
          <w:sz w:val="20"/>
          <w:szCs w:val="20"/>
        </w:rPr>
        <w:t xml:space="preserve"> </w:t>
      </w:r>
      <w:r w:rsidRPr="00B843DF">
        <w:rPr>
          <w:rFonts w:ascii="Verdana" w:hAnsi="Verdana" w:cs="Verdana"/>
          <w:sz w:val="20"/>
          <w:szCs w:val="20"/>
        </w:rPr>
        <w:t>"type"</w:t>
      </w:r>
      <w:r w:rsidRPr="00B843DF">
        <w:rPr>
          <w:rFonts w:ascii="Verdana" w:hAnsi="Verdana" w:cs="Verdana"/>
          <w:spacing w:val="51"/>
          <w:sz w:val="20"/>
          <w:szCs w:val="20"/>
        </w:rPr>
        <w:t xml:space="preserve"> </w:t>
      </w:r>
      <w:r w:rsidRPr="00B843DF">
        <w:rPr>
          <w:rFonts w:ascii="Verdana" w:hAnsi="Verdana" w:cs="Verdana"/>
          <w:sz w:val="20"/>
          <w:szCs w:val="20"/>
        </w:rPr>
        <w:t>in alphabetical</w:t>
      </w:r>
      <w:r w:rsidRPr="00B843DF">
        <w:rPr>
          <w:rFonts w:ascii="Verdana" w:hAnsi="Verdana" w:cs="Verdana"/>
          <w:spacing w:val="2"/>
          <w:sz w:val="20"/>
          <w:szCs w:val="20"/>
        </w:rPr>
        <w:t xml:space="preserve"> </w:t>
      </w:r>
      <w:r w:rsidRPr="00B843DF">
        <w:rPr>
          <w:rFonts w:ascii="Verdana" w:hAnsi="Verdana" w:cs="Verdana"/>
          <w:sz w:val="20"/>
          <w:szCs w:val="20"/>
        </w:rPr>
        <w:t>order,</w:t>
      </w:r>
      <w:r w:rsidRPr="00B843DF">
        <w:rPr>
          <w:rFonts w:ascii="Verdana" w:hAnsi="Verdana" w:cs="Verdana"/>
          <w:spacing w:val="68"/>
          <w:sz w:val="20"/>
          <w:szCs w:val="20"/>
        </w:rPr>
        <w:t xml:space="preserve"> </w:t>
      </w:r>
      <w:proofErr w:type="gramStart"/>
      <w:r w:rsidRPr="00B843DF">
        <w:rPr>
          <w:rFonts w:ascii="Verdana" w:hAnsi="Verdana" w:cs="Verdana"/>
          <w:sz w:val="20"/>
          <w:szCs w:val="20"/>
        </w:rPr>
        <w:t>with  the</w:t>
      </w:r>
      <w:proofErr w:type="gramEnd"/>
      <w:r w:rsidRPr="00B843DF">
        <w:rPr>
          <w:rFonts w:ascii="Verdana" w:hAnsi="Verdana" w:cs="Verdana"/>
          <w:spacing w:val="69"/>
          <w:sz w:val="20"/>
          <w:szCs w:val="20"/>
        </w:rPr>
        <w:t xml:space="preserve"> </w:t>
      </w:r>
      <w:r w:rsidRPr="00B843DF">
        <w:rPr>
          <w:rFonts w:ascii="Verdana" w:hAnsi="Verdana" w:cs="Verdana"/>
          <w:sz w:val="20"/>
          <w:szCs w:val="20"/>
        </w:rPr>
        <w:t>proposed</w:t>
      </w:r>
      <w:r w:rsidRPr="00B843DF">
        <w:rPr>
          <w:rFonts w:ascii="Verdana" w:hAnsi="Verdana" w:cs="Verdana"/>
          <w:spacing w:val="69"/>
          <w:sz w:val="20"/>
          <w:szCs w:val="20"/>
        </w:rPr>
        <w:t xml:space="preserve"> </w:t>
      </w:r>
      <w:r w:rsidRPr="00B843DF">
        <w:rPr>
          <w:rFonts w:ascii="Verdana" w:hAnsi="Verdana" w:cs="Verdana"/>
          <w:sz w:val="20"/>
          <w:szCs w:val="20"/>
        </w:rPr>
        <w:t>luminaire,</w:t>
      </w:r>
      <w:r w:rsidRPr="00B843DF">
        <w:rPr>
          <w:rFonts w:ascii="Verdana" w:hAnsi="Verdana" w:cs="Verdana"/>
          <w:spacing w:val="68"/>
          <w:sz w:val="20"/>
          <w:szCs w:val="20"/>
        </w:rPr>
        <w:t xml:space="preserve"> </w:t>
      </w:r>
      <w:r w:rsidRPr="00B843DF">
        <w:rPr>
          <w:rFonts w:ascii="Verdana" w:hAnsi="Verdana" w:cs="Verdana"/>
          <w:sz w:val="20"/>
          <w:szCs w:val="20"/>
        </w:rPr>
        <w:t>ballast</w:t>
      </w:r>
      <w:r w:rsidRPr="00B843DF">
        <w:rPr>
          <w:rFonts w:ascii="Verdana" w:hAnsi="Verdana" w:cs="Verdana"/>
          <w:spacing w:val="70"/>
          <w:sz w:val="20"/>
          <w:szCs w:val="20"/>
        </w:rPr>
        <w:t xml:space="preserve"> </w:t>
      </w:r>
      <w:r w:rsidRPr="00B843DF">
        <w:rPr>
          <w:rFonts w:ascii="Verdana" w:hAnsi="Verdana" w:cs="Verdana"/>
          <w:sz w:val="20"/>
          <w:szCs w:val="20"/>
        </w:rPr>
        <w:t>or</w:t>
      </w:r>
      <w:r w:rsidRPr="00B843DF">
        <w:rPr>
          <w:rFonts w:ascii="Verdana" w:hAnsi="Verdana" w:cs="Verdana"/>
          <w:spacing w:val="68"/>
          <w:sz w:val="20"/>
          <w:szCs w:val="20"/>
        </w:rPr>
        <w:t xml:space="preserve"> </w:t>
      </w:r>
      <w:r w:rsidRPr="00B843DF">
        <w:rPr>
          <w:rFonts w:ascii="Verdana" w:hAnsi="Verdana" w:cs="Verdana"/>
          <w:sz w:val="20"/>
          <w:szCs w:val="20"/>
        </w:rPr>
        <w:t>Driver,</w:t>
      </w:r>
      <w:r w:rsidRPr="00B843DF">
        <w:rPr>
          <w:rFonts w:ascii="Verdana" w:hAnsi="Verdana" w:cs="Verdana"/>
          <w:spacing w:val="68"/>
          <w:sz w:val="20"/>
          <w:szCs w:val="20"/>
        </w:rPr>
        <w:t xml:space="preserve"> </w:t>
      </w:r>
      <w:r w:rsidRPr="00B843DF">
        <w:rPr>
          <w:rFonts w:ascii="Verdana" w:hAnsi="Verdana" w:cs="Verdana"/>
          <w:sz w:val="20"/>
          <w:szCs w:val="20"/>
        </w:rPr>
        <w:t>lamps,</w:t>
      </w:r>
      <w:r w:rsidRPr="00B843DF">
        <w:rPr>
          <w:rFonts w:ascii="Verdana" w:hAnsi="Verdana" w:cs="Verdana"/>
          <w:spacing w:val="69"/>
          <w:sz w:val="20"/>
          <w:szCs w:val="20"/>
        </w:rPr>
        <w:t xml:space="preserve"> </w:t>
      </w:r>
      <w:r w:rsidRPr="00B843DF">
        <w:rPr>
          <w:rFonts w:ascii="Verdana" w:hAnsi="Verdana" w:cs="Verdana"/>
          <w:sz w:val="20"/>
          <w:szCs w:val="20"/>
        </w:rPr>
        <w:t>and accessories</w:t>
      </w:r>
      <w:r w:rsidRPr="00B843DF">
        <w:rPr>
          <w:rFonts w:ascii="Verdana" w:hAnsi="Verdana" w:cs="Verdana"/>
          <w:spacing w:val="-2"/>
          <w:sz w:val="20"/>
          <w:szCs w:val="20"/>
        </w:rPr>
        <w:t xml:space="preserve"> </w:t>
      </w:r>
      <w:r w:rsidRPr="00B843DF">
        <w:rPr>
          <w:rFonts w:ascii="Verdana" w:hAnsi="Verdana" w:cs="Verdana"/>
          <w:sz w:val="20"/>
          <w:szCs w:val="20"/>
        </w:rPr>
        <w:t>clearly</w:t>
      </w:r>
      <w:r w:rsidRPr="00B843DF">
        <w:rPr>
          <w:rFonts w:ascii="Verdana" w:hAnsi="Verdana" w:cs="Verdana"/>
          <w:spacing w:val="-2"/>
          <w:sz w:val="20"/>
          <w:szCs w:val="20"/>
        </w:rPr>
        <w:t xml:space="preserve"> </w:t>
      </w:r>
      <w:r w:rsidRPr="00B843DF">
        <w:rPr>
          <w:rFonts w:ascii="Verdana" w:hAnsi="Verdana" w:cs="Verdana"/>
          <w:sz w:val="20"/>
          <w:szCs w:val="20"/>
        </w:rPr>
        <w:t>labeled.</w:t>
      </w:r>
      <w:r w:rsidRPr="00B843DF">
        <w:rPr>
          <w:rFonts w:ascii="Verdana" w:hAnsi="Verdana" w:cs="Verdana"/>
          <w:spacing w:val="67"/>
          <w:sz w:val="20"/>
          <w:szCs w:val="20"/>
        </w:rPr>
        <w:t xml:space="preserve"> </w:t>
      </w:r>
      <w:r w:rsidRPr="00B843DF">
        <w:rPr>
          <w:rFonts w:ascii="Verdana" w:hAnsi="Verdana" w:cs="Verdana"/>
          <w:sz w:val="20"/>
          <w:szCs w:val="20"/>
        </w:rPr>
        <w:t>Submit</w:t>
      </w:r>
      <w:r w:rsidRPr="00B843DF">
        <w:rPr>
          <w:rFonts w:ascii="Verdana" w:hAnsi="Verdana" w:cs="Verdana"/>
          <w:spacing w:val="-1"/>
          <w:sz w:val="20"/>
          <w:szCs w:val="20"/>
        </w:rPr>
        <w:t xml:space="preserve"> </w:t>
      </w:r>
      <w:r w:rsidRPr="00B843DF">
        <w:rPr>
          <w:rFonts w:ascii="Verdana" w:hAnsi="Verdana" w:cs="Verdana"/>
          <w:sz w:val="20"/>
          <w:szCs w:val="20"/>
        </w:rPr>
        <w:t>at</w:t>
      </w:r>
      <w:r w:rsidRPr="00B843DF">
        <w:rPr>
          <w:rFonts w:ascii="Verdana" w:hAnsi="Verdana" w:cs="Verdana"/>
          <w:spacing w:val="-1"/>
          <w:sz w:val="20"/>
          <w:szCs w:val="20"/>
        </w:rPr>
        <w:t xml:space="preserve"> </w:t>
      </w:r>
      <w:r w:rsidRPr="00B843DF">
        <w:rPr>
          <w:rFonts w:ascii="Verdana" w:hAnsi="Verdana" w:cs="Verdana"/>
          <w:sz w:val="20"/>
          <w:szCs w:val="20"/>
        </w:rPr>
        <w:t>one</w:t>
      </w:r>
      <w:r w:rsidRPr="00B843DF">
        <w:rPr>
          <w:rFonts w:ascii="Verdana" w:hAnsi="Verdana" w:cs="Verdana"/>
          <w:spacing w:val="-3"/>
          <w:sz w:val="20"/>
          <w:szCs w:val="20"/>
        </w:rPr>
        <w:t xml:space="preserve"> </w:t>
      </w:r>
      <w:r w:rsidRPr="00B843DF">
        <w:rPr>
          <w:rFonts w:ascii="Verdana" w:hAnsi="Verdana" w:cs="Verdana"/>
          <w:sz w:val="20"/>
          <w:szCs w:val="20"/>
        </w:rPr>
        <w:t>time</w:t>
      </w:r>
      <w:r w:rsidRPr="00B843DF">
        <w:rPr>
          <w:rFonts w:ascii="Verdana" w:hAnsi="Verdana" w:cs="Verdana"/>
          <w:spacing w:val="-3"/>
          <w:sz w:val="20"/>
          <w:szCs w:val="20"/>
        </w:rPr>
        <w:t xml:space="preserve"> </w:t>
      </w:r>
      <w:r w:rsidRPr="00B843DF">
        <w:rPr>
          <w:rFonts w:ascii="Verdana" w:hAnsi="Verdana" w:cs="Verdana"/>
          <w:sz w:val="20"/>
          <w:szCs w:val="20"/>
        </w:rPr>
        <w:t>in</w:t>
      </w:r>
      <w:r w:rsidRPr="00B843DF">
        <w:rPr>
          <w:rFonts w:ascii="Verdana" w:hAnsi="Verdana" w:cs="Verdana"/>
          <w:spacing w:val="-1"/>
          <w:sz w:val="20"/>
          <w:szCs w:val="20"/>
        </w:rPr>
        <w:t xml:space="preserve"> </w:t>
      </w:r>
      <w:r w:rsidRPr="00B843DF">
        <w:rPr>
          <w:rFonts w:ascii="Verdana" w:hAnsi="Verdana" w:cs="Verdana"/>
          <w:sz w:val="20"/>
          <w:szCs w:val="20"/>
        </w:rPr>
        <w:t>booklet</w:t>
      </w:r>
      <w:r w:rsidRPr="00B843DF">
        <w:rPr>
          <w:rFonts w:ascii="Verdana" w:hAnsi="Verdana" w:cs="Verdana"/>
          <w:spacing w:val="-1"/>
          <w:sz w:val="20"/>
          <w:szCs w:val="20"/>
        </w:rPr>
        <w:t xml:space="preserve"> </w:t>
      </w:r>
      <w:r w:rsidRPr="00B843DF">
        <w:rPr>
          <w:rFonts w:ascii="Verdana" w:hAnsi="Verdana" w:cs="Verdana"/>
          <w:sz w:val="20"/>
          <w:szCs w:val="20"/>
        </w:rPr>
        <w:t>form.</w:t>
      </w:r>
    </w:p>
    <w:p w:rsidR="00B843DF" w:rsidRPr="00B843DF" w:rsidRDefault="00B843DF" w:rsidP="00B843DF">
      <w:pPr>
        <w:numPr>
          <w:ilvl w:val="3"/>
          <w:numId w:val="13"/>
        </w:numPr>
        <w:tabs>
          <w:tab w:val="left" w:pos="1540"/>
        </w:tabs>
        <w:kinsoku w:val="0"/>
        <w:overflowPunct w:val="0"/>
        <w:autoSpaceDE w:val="0"/>
        <w:autoSpaceDN w:val="0"/>
        <w:adjustRightInd w:val="0"/>
        <w:spacing w:after="0" w:line="237" w:lineRule="auto"/>
        <w:ind w:right="117"/>
        <w:jc w:val="both"/>
        <w:rPr>
          <w:rFonts w:ascii="Verdana" w:hAnsi="Verdana" w:cs="Verdana"/>
          <w:sz w:val="20"/>
          <w:szCs w:val="20"/>
        </w:rPr>
      </w:pPr>
      <w:r w:rsidRPr="00B843DF">
        <w:rPr>
          <w:rFonts w:ascii="Verdana" w:hAnsi="Verdana" w:cs="Verdana"/>
          <w:sz w:val="20"/>
          <w:szCs w:val="20"/>
        </w:rPr>
        <w:t>Include with submittal data dimensioned drawings and performance data including coefficients of utilization, candela distribution, spacing to mounting height ratio, efficiency, efficacy, and visual comfort</w:t>
      </w:r>
      <w:r w:rsidRPr="00B843DF">
        <w:rPr>
          <w:rFonts w:ascii="Verdana" w:hAnsi="Verdana" w:cs="Verdana"/>
          <w:spacing w:val="66"/>
          <w:sz w:val="20"/>
          <w:szCs w:val="20"/>
        </w:rPr>
        <w:t xml:space="preserve"> </w:t>
      </w:r>
      <w:r w:rsidRPr="00B843DF">
        <w:rPr>
          <w:rFonts w:ascii="Verdana" w:hAnsi="Verdana" w:cs="Verdana"/>
          <w:sz w:val="20"/>
          <w:szCs w:val="20"/>
        </w:rPr>
        <w:t>probability.</w:t>
      </w:r>
    </w:p>
    <w:p w:rsidR="00B843DF" w:rsidRPr="00B843DF" w:rsidRDefault="00B843DF" w:rsidP="00B843DF">
      <w:pPr>
        <w:numPr>
          <w:ilvl w:val="2"/>
          <w:numId w:val="13"/>
        </w:numPr>
        <w:tabs>
          <w:tab w:val="left" w:pos="965"/>
        </w:tabs>
        <w:kinsoku w:val="0"/>
        <w:overflowPunct w:val="0"/>
        <w:autoSpaceDE w:val="0"/>
        <w:autoSpaceDN w:val="0"/>
        <w:adjustRightInd w:val="0"/>
        <w:spacing w:before="117" w:after="0" w:line="242" w:lineRule="exact"/>
        <w:ind w:hanging="576"/>
        <w:rPr>
          <w:rFonts w:ascii="Verdana" w:hAnsi="Verdana" w:cs="Verdana"/>
          <w:sz w:val="20"/>
          <w:szCs w:val="20"/>
        </w:rPr>
      </w:pPr>
      <w:bookmarkStart w:id="17" w:name="B. LED: Provide documentation for perfor"/>
      <w:bookmarkEnd w:id="17"/>
      <w:r w:rsidRPr="00B843DF">
        <w:rPr>
          <w:rFonts w:ascii="Verdana" w:hAnsi="Verdana" w:cs="Verdana"/>
          <w:sz w:val="20"/>
          <w:szCs w:val="20"/>
        </w:rPr>
        <w:t>LED: Provide documentation for performance of LED luminaires including LM 79,</w:t>
      </w:r>
      <w:r w:rsidRPr="00B843DF">
        <w:rPr>
          <w:rFonts w:ascii="Verdana" w:hAnsi="Verdana" w:cs="Verdana"/>
          <w:spacing w:val="39"/>
          <w:sz w:val="20"/>
          <w:szCs w:val="20"/>
        </w:rPr>
        <w:t xml:space="preserve"> </w:t>
      </w:r>
      <w:r w:rsidRPr="00B843DF">
        <w:rPr>
          <w:rFonts w:ascii="Verdana" w:hAnsi="Verdana" w:cs="Verdana"/>
          <w:sz w:val="20"/>
          <w:szCs w:val="20"/>
        </w:rPr>
        <w:t>LM</w:t>
      </w:r>
    </w:p>
    <w:p w:rsidR="00B843DF" w:rsidRPr="00B843DF" w:rsidRDefault="00B843DF" w:rsidP="00B843DF">
      <w:pPr>
        <w:kinsoku w:val="0"/>
        <w:overflowPunct w:val="0"/>
        <w:autoSpaceDE w:val="0"/>
        <w:autoSpaceDN w:val="0"/>
        <w:adjustRightInd w:val="0"/>
        <w:spacing w:before="1" w:after="0" w:line="237" w:lineRule="auto"/>
        <w:ind w:left="963" w:right="116"/>
        <w:jc w:val="both"/>
        <w:rPr>
          <w:rFonts w:ascii="Verdana" w:hAnsi="Verdana" w:cs="Verdana"/>
          <w:sz w:val="20"/>
          <w:szCs w:val="20"/>
        </w:rPr>
      </w:pPr>
      <w:r w:rsidRPr="00B843DF">
        <w:rPr>
          <w:rFonts w:ascii="Verdana" w:hAnsi="Verdana" w:cs="Verdana"/>
          <w:sz w:val="20"/>
          <w:szCs w:val="20"/>
        </w:rPr>
        <w:t>80</w:t>
      </w:r>
      <w:r w:rsidRPr="00B843DF">
        <w:rPr>
          <w:rFonts w:ascii="Verdana" w:hAnsi="Verdana" w:cs="Verdana"/>
          <w:spacing w:val="63"/>
          <w:sz w:val="20"/>
          <w:szCs w:val="20"/>
        </w:rPr>
        <w:t xml:space="preserve"> </w:t>
      </w:r>
      <w:r w:rsidRPr="00B843DF">
        <w:rPr>
          <w:rFonts w:ascii="Verdana" w:hAnsi="Verdana" w:cs="Verdana"/>
          <w:sz w:val="20"/>
          <w:szCs w:val="20"/>
        </w:rPr>
        <w:t>reports</w:t>
      </w:r>
      <w:r w:rsidRPr="00B843DF">
        <w:rPr>
          <w:rFonts w:ascii="Verdana" w:hAnsi="Verdana" w:cs="Verdana"/>
          <w:spacing w:val="62"/>
          <w:sz w:val="20"/>
          <w:szCs w:val="20"/>
        </w:rPr>
        <w:t xml:space="preserve"> </w:t>
      </w:r>
      <w:r w:rsidRPr="00B843DF">
        <w:rPr>
          <w:rFonts w:ascii="Verdana" w:hAnsi="Verdana" w:cs="Verdana"/>
          <w:sz w:val="20"/>
          <w:szCs w:val="20"/>
        </w:rPr>
        <w:t>and</w:t>
      </w:r>
      <w:r w:rsidRPr="00B843DF">
        <w:rPr>
          <w:rFonts w:ascii="Verdana" w:hAnsi="Verdana" w:cs="Verdana"/>
          <w:spacing w:val="63"/>
          <w:sz w:val="20"/>
          <w:szCs w:val="20"/>
        </w:rPr>
        <w:t xml:space="preserve"> </w:t>
      </w:r>
      <w:r w:rsidRPr="00B843DF">
        <w:rPr>
          <w:rFonts w:ascii="Verdana" w:hAnsi="Verdana" w:cs="Verdana"/>
          <w:sz w:val="20"/>
          <w:szCs w:val="20"/>
        </w:rPr>
        <w:t>L70,</w:t>
      </w:r>
      <w:r w:rsidRPr="00B843DF">
        <w:rPr>
          <w:rFonts w:ascii="Verdana" w:hAnsi="Verdana" w:cs="Verdana"/>
          <w:spacing w:val="63"/>
          <w:sz w:val="20"/>
          <w:szCs w:val="20"/>
        </w:rPr>
        <w:t xml:space="preserve"> </w:t>
      </w:r>
      <w:r w:rsidRPr="00B843DF">
        <w:rPr>
          <w:rFonts w:ascii="Verdana" w:hAnsi="Verdana" w:cs="Verdana"/>
          <w:sz w:val="20"/>
          <w:szCs w:val="20"/>
        </w:rPr>
        <w:t>L80</w:t>
      </w:r>
      <w:r w:rsidRPr="00B843DF">
        <w:rPr>
          <w:rFonts w:ascii="Verdana" w:hAnsi="Verdana" w:cs="Verdana"/>
          <w:spacing w:val="63"/>
          <w:sz w:val="20"/>
          <w:szCs w:val="20"/>
        </w:rPr>
        <w:t xml:space="preserve"> </w:t>
      </w:r>
      <w:r w:rsidRPr="00B843DF">
        <w:rPr>
          <w:rFonts w:ascii="Verdana" w:hAnsi="Verdana" w:cs="Verdana"/>
          <w:sz w:val="20"/>
          <w:szCs w:val="20"/>
        </w:rPr>
        <w:t>or</w:t>
      </w:r>
      <w:r w:rsidRPr="00B843DF">
        <w:rPr>
          <w:rFonts w:ascii="Verdana" w:hAnsi="Verdana" w:cs="Verdana"/>
          <w:spacing w:val="62"/>
          <w:sz w:val="20"/>
          <w:szCs w:val="20"/>
        </w:rPr>
        <w:t xml:space="preserve"> </w:t>
      </w:r>
      <w:r w:rsidRPr="00B843DF">
        <w:rPr>
          <w:rFonts w:ascii="Verdana" w:hAnsi="Verdana" w:cs="Verdana"/>
          <w:sz w:val="20"/>
          <w:szCs w:val="20"/>
        </w:rPr>
        <w:t>L85</w:t>
      </w:r>
      <w:r w:rsidRPr="00B843DF">
        <w:rPr>
          <w:rFonts w:ascii="Verdana" w:hAnsi="Verdana" w:cs="Verdana"/>
          <w:spacing w:val="64"/>
          <w:sz w:val="20"/>
          <w:szCs w:val="20"/>
        </w:rPr>
        <w:t xml:space="preserve"> </w:t>
      </w:r>
      <w:r w:rsidRPr="00B843DF">
        <w:rPr>
          <w:rFonts w:ascii="Verdana" w:hAnsi="Verdana" w:cs="Verdana"/>
          <w:sz w:val="20"/>
          <w:szCs w:val="20"/>
        </w:rPr>
        <w:t>test</w:t>
      </w:r>
      <w:r w:rsidRPr="00B843DF">
        <w:rPr>
          <w:rFonts w:ascii="Verdana" w:hAnsi="Verdana" w:cs="Verdana"/>
          <w:spacing w:val="63"/>
          <w:sz w:val="20"/>
          <w:szCs w:val="20"/>
        </w:rPr>
        <w:t xml:space="preserve"> </w:t>
      </w:r>
      <w:r w:rsidRPr="00B843DF">
        <w:rPr>
          <w:rFonts w:ascii="Verdana" w:hAnsi="Verdana" w:cs="Verdana"/>
          <w:sz w:val="20"/>
          <w:szCs w:val="20"/>
        </w:rPr>
        <w:t>results.</w:t>
      </w:r>
      <w:r w:rsidRPr="00B843DF">
        <w:rPr>
          <w:rFonts w:ascii="Verdana" w:hAnsi="Verdana" w:cs="Verdana"/>
          <w:spacing w:val="62"/>
          <w:sz w:val="20"/>
          <w:szCs w:val="20"/>
        </w:rPr>
        <w:t xml:space="preserve"> </w:t>
      </w:r>
      <w:r w:rsidRPr="00B843DF">
        <w:rPr>
          <w:rFonts w:ascii="Verdana" w:hAnsi="Verdana" w:cs="Verdana"/>
          <w:sz w:val="20"/>
          <w:szCs w:val="20"/>
        </w:rPr>
        <w:t>Provide</w:t>
      </w:r>
      <w:r w:rsidRPr="00B843DF">
        <w:rPr>
          <w:rFonts w:ascii="Verdana" w:hAnsi="Verdana" w:cs="Verdana"/>
          <w:spacing w:val="63"/>
          <w:sz w:val="20"/>
          <w:szCs w:val="20"/>
        </w:rPr>
        <w:t xml:space="preserve"> </w:t>
      </w:r>
      <w:r w:rsidRPr="00B843DF">
        <w:rPr>
          <w:rFonts w:ascii="Verdana" w:hAnsi="Verdana" w:cs="Verdana"/>
          <w:sz w:val="20"/>
          <w:szCs w:val="20"/>
        </w:rPr>
        <w:t>documentation</w:t>
      </w:r>
      <w:r w:rsidRPr="00B843DF">
        <w:rPr>
          <w:rFonts w:ascii="Verdana" w:hAnsi="Verdana" w:cs="Verdana"/>
          <w:spacing w:val="64"/>
          <w:sz w:val="20"/>
          <w:szCs w:val="20"/>
        </w:rPr>
        <w:t xml:space="preserve"> </w:t>
      </w:r>
      <w:r w:rsidRPr="00B843DF">
        <w:rPr>
          <w:rFonts w:ascii="Verdana" w:hAnsi="Verdana" w:cs="Verdana"/>
          <w:sz w:val="20"/>
          <w:szCs w:val="20"/>
        </w:rPr>
        <w:t>for</w:t>
      </w:r>
      <w:r w:rsidRPr="00B843DF">
        <w:rPr>
          <w:rFonts w:ascii="Verdana" w:hAnsi="Verdana" w:cs="Verdana"/>
          <w:spacing w:val="62"/>
          <w:sz w:val="20"/>
          <w:szCs w:val="20"/>
        </w:rPr>
        <w:t xml:space="preserve"> </w:t>
      </w:r>
      <w:r w:rsidRPr="00B843DF">
        <w:rPr>
          <w:rFonts w:ascii="Verdana" w:hAnsi="Verdana" w:cs="Verdana"/>
          <w:sz w:val="20"/>
          <w:szCs w:val="20"/>
        </w:rPr>
        <w:t>listed tolerances for variation in temperature color, or “binning”. Binning documentation shall include</w:t>
      </w:r>
      <w:r w:rsidRPr="00B843DF">
        <w:rPr>
          <w:rFonts w:ascii="Verdana" w:hAnsi="Verdana" w:cs="Verdana"/>
          <w:spacing w:val="69"/>
          <w:sz w:val="20"/>
          <w:szCs w:val="20"/>
        </w:rPr>
        <w:t xml:space="preserve"> </w:t>
      </w:r>
      <w:proofErr w:type="spellStart"/>
      <w:proofErr w:type="gramStart"/>
      <w:r w:rsidRPr="00B843DF">
        <w:rPr>
          <w:rFonts w:ascii="Verdana" w:hAnsi="Verdana" w:cs="Verdana"/>
          <w:sz w:val="20"/>
          <w:szCs w:val="20"/>
        </w:rPr>
        <w:t>MacAdam</w:t>
      </w:r>
      <w:proofErr w:type="spellEnd"/>
      <w:r w:rsidRPr="00B843DF">
        <w:rPr>
          <w:rFonts w:ascii="Verdana" w:hAnsi="Verdana" w:cs="Verdana"/>
          <w:sz w:val="20"/>
          <w:szCs w:val="20"/>
        </w:rPr>
        <w:t xml:space="preserve">  steps</w:t>
      </w:r>
      <w:proofErr w:type="gramEnd"/>
      <w:r w:rsidRPr="00B843DF">
        <w:rPr>
          <w:rFonts w:ascii="Verdana" w:hAnsi="Verdana" w:cs="Verdana"/>
          <w:spacing w:val="70"/>
          <w:sz w:val="20"/>
          <w:szCs w:val="20"/>
        </w:rPr>
        <w:t xml:space="preserve"> </w:t>
      </w:r>
      <w:r w:rsidRPr="00B843DF">
        <w:rPr>
          <w:rFonts w:ascii="Verdana" w:hAnsi="Verdana" w:cs="Verdana"/>
          <w:sz w:val="20"/>
          <w:szCs w:val="20"/>
        </w:rPr>
        <w:t>diagram  with range</w:t>
      </w:r>
      <w:r w:rsidRPr="00B843DF">
        <w:rPr>
          <w:rFonts w:ascii="Verdana" w:hAnsi="Verdana" w:cs="Verdana"/>
          <w:spacing w:val="69"/>
          <w:sz w:val="20"/>
          <w:szCs w:val="20"/>
        </w:rPr>
        <w:t xml:space="preserve"> </w:t>
      </w:r>
      <w:r w:rsidRPr="00B843DF">
        <w:rPr>
          <w:rFonts w:ascii="Verdana" w:hAnsi="Verdana" w:cs="Verdana"/>
          <w:sz w:val="20"/>
          <w:szCs w:val="20"/>
        </w:rPr>
        <w:t>of  binning clearly  indicated. Provide testing data that clearly indicates listed environmental conditions for installation of luminaire including ambient temperature.</w:t>
      </w:r>
    </w:p>
    <w:p w:rsidR="00B843DF" w:rsidRPr="00B843DF" w:rsidRDefault="00B843DF" w:rsidP="00B843DF">
      <w:pPr>
        <w:kinsoku w:val="0"/>
        <w:overflowPunct w:val="0"/>
        <w:autoSpaceDE w:val="0"/>
        <w:autoSpaceDN w:val="0"/>
        <w:adjustRightInd w:val="0"/>
        <w:spacing w:after="0" w:line="237" w:lineRule="auto"/>
        <w:ind w:left="1540" w:right="116" w:hanging="576"/>
        <w:jc w:val="both"/>
        <w:rPr>
          <w:rFonts w:ascii="Verdana" w:hAnsi="Verdana" w:cs="Verdana"/>
          <w:sz w:val="20"/>
          <w:szCs w:val="20"/>
        </w:rPr>
      </w:pPr>
      <w:r w:rsidRPr="00B843DF">
        <w:rPr>
          <w:rFonts w:ascii="Verdana" w:hAnsi="Verdana" w:cs="Verdana"/>
          <w:sz w:val="20"/>
          <w:szCs w:val="20"/>
        </w:rPr>
        <w:t>1. LED luminaires with remote drivers shall clearly indicate required wattage and voltage tolerance of driver and maximum range for which driver can be installed remote to LED luminaire.</w:t>
      </w:r>
    </w:p>
    <w:p w:rsidR="00B843DF" w:rsidRPr="00B843DF" w:rsidRDefault="00B843DF" w:rsidP="00B843DF">
      <w:pPr>
        <w:kinsoku w:val="0"/>
        <w:overflowPunct w:val="0"/>
        <w:autoSpaceDE w:val="0"/>
        <w:autoSpaceDN w:val="0"/>
        <w:adjustRightInd w:val="0"/>
        <w:spacing w:after="0" w:line="240" w:lineRule="auto"/>
        <w:rPr>
          <w:rFonts w:ascii="Verdana" w:hAnsi="Verdana" w:cs="Verdana"/>
          <w:sz w:val="20"/>
          <w:szCs w:val="20"/>
        </w:rPr>
      </w:pPr>
    </w:p>
    <w:p w:rsidR="00B843DF" w:rsidRDefault="00B843DF" w:rsidP="00B843DF">
      <w:pPr>
        <w:kinsoku w:val="0"/>
        <w:overflowPunct w:val="0"/>
        <w:autoSpaceDE w:val="0"/>
        <w:autoSpaceDN w:val="0"/>
        <w:adjustRightInd w:val="0"/>
        <w:spacing w:before="195"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195"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195"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195"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195" w:after="0" w:line="240" w:lineRule="auto"/>
        <w:ind w:left="4223" w:right="3169" w:hanging="1070"/>
        <w:rPr>
          <w:rFonts w:ascii="Verdana" w:hAnsi="Verdana" w:cs="Verdana"/>
          <w:sz w:val="18"/>
          <w:szCs w:val="18"/>
        </w:rPr>
      </w:pPr>
    </w:p>
    <w:p w:rsidR="00B843DF" w:rsidRPr="00B843DF" w:rsidRDefault="00B843DF" w:rsidP="00B843DF">
      <w:pPr>
        <w:kinsoku w:val="0"/>
        <w:overflowPunct w:val="0"/>
        <w:autoSpaceDE w:val="0"/>
        <w:autoSpaceDN w:val="0"/>
        <w:adjustRightInd w:val="0"/>
        <w:spacing w:before="195" w:after="0" w:line="240" w:lineRule="auto"/>
        <w:ind w:left="4223" w:right="3169" w:hanging="1070"/>
        <w:rPr>
          <w:rFonts w:ascii="Verdana" w:hAnsi="Verdana" w:cs="Verdana"/>
          <w:sz w:val="18"/>
          <w:szCs w:val="18"/>
        </w:rPr>
      </w:pPr>
      <w:r w:rsidRPr="00B843DF">
        <w:rPr>
          <w:rFonts w:ascii="Verdana" w:hAnsi="Verdana" w:cs="Verdana"/>
          <w:sz w:val="18"/>
          <w:szCs w:val="18"/>
        </w:rPr>
        <w:lastRenderedPageBreak/>
        <w:t>INTERIOR AND EXTERIOR LIGHTING 26 51 00 - 1</w:t>
      </w:r>
    </w:p>
    <w:p w:rsidR="00B843DF" w:rsidRPr="00B843DF" w:rsidRDefault="00B843DF" w:rsidP="00B843DF">
      <w:pPr>
        <w:kinsoku w:val="0"/>
        <w:overflowPunct w:val="0"/>
        <w:autoSpaceDE w:val="0"/>
        <w:autoSpaceDN w:val="0"/>
        <w:adjustRightInd w:val="0"/>
        <w:spacing w:before="195" w:after="0" w:line="240" w:lineRule="auto"/>
        <w:ind w:left="4223" w:right="3169" w:hanging="1070"/>
        <w:rPr>
          <w:rFonts w:ascii="Verdana" w:hAnsi="Verdana" w:cs="Verdana"/>
          <w:sz w:val="18"/>
          <w:szCs w:val="18"/>
        </w:rPr>
        <w:sectPr w:rsidR="00B843DF" w:rsidRPr="00B843DF" w:rsidSect="00B843DF">
          <w:pgSz w:w="12240" w:h="15840"/>
          <w:pgMar w:top="0" w:right="1320" w:bottom="0" w:left="1340" w:header="720" w:footer="720" w:gutter="0"/>
          <w:cols w:space="720"/>
          <w:noEndnote/>
        </w:sectPr>
      </w:pPr>
    </w:p>
    <w:p w:rsidR="00B843DF" w:rsidRPr="00B843DF" w:rsidRDefault="00B843DF" w:rsidP="00B843DF">
      <w:pPr>
        <w:kinsoku w:val="0"/>
        <w:overflowPunct w:val="0"/>
        <w:autoSpaceDE w:val="0"/>
        <w:autoSpaceDN w:val="0"/>
        <w:adjustRightInd w:val="0"/>
        <w:spacing w:after="0" w:line="240" w:lineRule="auto"/>
        <w:rPr>
          <w:rFonts w:ascii="Verdana" w:hAnsi="Verdana" w:cs="Verdana"/>
          <w:sz w:val="20"/>
          <w:szCs w:val="20"/>
        </w:rPr>
      </w:pPr>
    </w:p>
    <w:p w:rsidR="00B843DF" w:rsidRPr="00B843DF" w:rsidRDefault="00B843DF" w:rsidP="00B843DF">
      <w:pPr>
        <w:kinsoku w:val="0"/>
        <w:overflowPunct w:val="0"/>
        <w:autoSpaceDE w:val="0"/>
        <w:autoSpaceDN w:val="0"/>
        <w:adjustRightInd w:val="0"/>
        <w:spacing w:before="4" w:after="0" w:line="240" w:lineRule="auto"/>
        <w:rPr>
          <w:rFonts w:ascii="Verdana" w:hAnsi="Verdana" w:cs="Verdana"/>
          <w:sz w:val="19"/>
          <w:szCs w:val="19"/>
        </w:rPr>
      </w:pPr>
    </w:p>
    <w:p w:rsidR="00B843DF" w:rsidRPr="00B843DF" w:rsidRDefault="00B843DF" w:rsidP="00B843DF">
      <w:pPr>
        <w:kinsoku w:val="0"/>
        <w:overflowPunct w:val="0"/>
        <w:autoSpaceDE w:val="0"/>
        <w:autoSpaceDN w:val="0"/>
        <w:adjustRightInd w:val="0"/>
        <w:spacing w:after="0" w:line="240" w:lineRule="auto"/>
        <w:rPr>
          <w:rFonts w:ascii="Verdana" w:hAnsi="Verdana" w:cs="Verdana"/>
          <w:sz w:val="20"/>
          <w:szCs w:val="20"/>
        </w:rPr>
      </w:pPr>
    </w:p>
    <w:p w:rsidR="00B843DF" w:rsidRPr="00B843DF" w:rsidRDefault="00B843DF" w:rsidP="00B843DF">
      <w:pPr>
        <w:numPr>
          <w:ilvl w:val="0"/>
          <w:numId w:val="12"/>
        </w:numPr>
        <w:tabs>
          <w:tab w:val="left" w:pos="1540"/>
        </w:tabs>
        <w:kinsoku w:val="0"/>
        <w:overflowPunct w:val="0"/>
        <w:autoSpaceDE w:val="0"/>
        <w:autoSpaceDN w:val="0"/>
        <w:adjustRightInd w:val="0"/>
        <w:spacing w:before="63" w:after="0" w:line="237" w:lineRule="auto"/>
        <w:ind w:right="116"/>
        <w:jc w:val="both"/>
        <w:rPr>
          <w:rFonts w:ascii="Verdana" w:hAnsi="Verdana" w:cs="Verdana"/>
          <w:sz w:val="20"/>
          <w:szCs w:val="20"/>
        </w:rPr>
      </w:pPr>
      <w:r w:rsidRPr="00B843DF">
        <w:rPr>
          <w:rFonts w:ascii="Verdana" w:hAnsi="Verdana" w:cs="Verdana"/>
          <w:sz w:val="20"/>
          <w:szCs w:val="20"/>
        </w:rPr>
        <w:t>Provide</w:t>
      </w:r>
      <w:r w:rsidRPr="00B843DF">
        <w:rPr>
          <w:rFonts w:ascii="Verdana" w:hAnsi="Verdana" w:cs="Verdana"/>
          <w:spacing w:val="47"/>
          <w:sz w:val="20"/>
          <w:szCs w:val="20"/>
        </w:rPr>
        <w:t xml:space="preserve"> </w:t>
      </w:r>
      <w:r w:rsidRPr="00B843DF">
        <w:rPr>
          <w:rFonts w:ascii="Verdana" w:hAnsi="Verdana" w:cs="Verdana"/>
          <w:sz w:val="20"/>
          <w:szCs w:val="20"/>
        </w:rPr>
        <w:t>power</w:t>
      </w:r>
      <w:r w:rsidRPr="00B843DF">
        <w:rPr>
          <w:rFonts w:ascii="Verdana" w:hAnsi="Verdana" w:cs="Verdana"/>
          <w:spacing w:val="47"/>
          <w:sz w:val="20"/>
          <w:szCs w:val="20"/>
        </w:rPr>
        <w:t xml:space="preserve"> </w:t>
      </w:r>
      <w:r w:rsidRPr="00B843DF">
        <w:rPr>
          <w:rFonts w:ascii="Verdana" w:hAnsi="Verdana" w:cs="Verdana"/>
          <w:sz w:val="20"/>
          <w:szCs w:val="20"/>
        </w:rPr>
        <w:t>requirements</w:t>
      </w:r>
      <w:r w:rsidRPr="00B843DF">
        <w:rPr>
          <w:rFonts w:ascii="Verdana" w:hAnsi="Verdana" w:cs="Verdana"/>
          <w:spacing w:val="47"/>
          <w:sz w:val="20"/>
          <w:szCs w:val="20"/>
        </w:rPr>
        <w:t xml:space="preserve"> </w:t>
      </w:r>
      <w:r w:rsidRPr="00B843DF">
        <w:rPr>
          <w:rFonts w:ascii="Verdana" w:hAnsi="Verdana" w:cs="Verdana"/>
          <w:sz w:val="20"/>
          <w:szCs w:val="20"/>
        </w:rPr>
        <w:t>for</w:t>
      </w:r>
      <w:r w:rsidRPr="00B843DF">
        <w:rPr>
          <w:rFonts w:ascii="Verdana" w:hAnsi="Verdana" w:cs="Verdana"/>
          <w:spacing w:val="48"/>
          <w:sz w:val="20"/>
          <w:szCs w:val="20"/>
        </w:rPr>
        <w:t xml:space="preserve"> </w:t>
      </w:r>
      <w:r w:rsidRPr="00B843DF">
        <w:rPr>
          <w:rFonts w:ascii="Verdana" w:hAnsi="Verdana" w:cs="Verdana"/>
          <w:sz w:val="20"/>
          <w:szCs w:val="20"/>
        </w:rPr>
        <w:t>complete</w:t>
      </w:r>
      <w:r w:rsidRPr="00B843DF">
        <w:rPr>
          <w:rFonts w:ascii="Verdana" w:hAnsi="Verdana" w:cs="Verdana"/>
          <w:spacing w:val="47"/>
          <w:sz w:val="20"/>
          <w:szCs w:val="20"/>
        </w:rPr>
        <w:t xml:space="preserve"> </w:t>
      </w:r>
      <w:r w:rsidRPr="00B843DF">
        <w:rPr>
          <w:rFonts w:ascii="Verdana" w:hAnsi="Verdana" w:cs="Verdana"/>
          <w:sz w:val="20"/>
          <w:szCs w:val="20"/>
        </w:rPr>
        <w:t>LED</w:t>
      </w:r>
      <w:r w:rsidRPr="00B843DF">
        <w:rPr>
          <w:rFonts w:ascii="Verdana" w:hAnsi="Verdana" w:cs="Verdana"/>
          <w:spacing w:val="48"/>
          <w:sz w:val="20"/>
          <w:szCs w:val="20"/>
        </w:rPr>
        <w:t xml:space="preserve"> </w:t>
      </w:r>
      <w:r w:rsidRPr="00B843DF">
        <w:rPr>
          <w:rFonts w:ascii="Verdana" w:hAnsi="Verdana" w:cs="Verdana"/>
          <w:sz w:val="20"/>
          <w:szCs w:val="20"/>
        </w:rPr>
        <w:t>fixture</w:t>
      </w:r>
      <w:r w:rsidRPr="00B843DF">
        <w:rPr>
          <w:rFonts w:ascii="Verdana" w:hAnsi="Verdana" w:cs="Verdana"/>
          <w:spacing w:val="48"/>
          <w:sz w:val="20"/>
          <w:szCs w:val="20"/>
        </w:rPr>
        <w:t xml:space="preserve"> </w:t>
      </w:r>
      <w:r w:rsidRPr="00B843DF">
        <w:rPr>
          <w:rFonts w:ascii="Verdana" w:hAnsi="Verdana" w:cs="Verdana"/>
          <w:sz w:val="20"/>
          <w:szCs w:val="20"/>
        </w:rPr>
        <w:t>package</w:t>
      </w:r>
      <w:r w:rsidRPr="00B843DF">
        <w:rPr>
          <w:rFonts w:ascii="Verdana" w:hAnsi="Verdana" w:cs="Verdana"/>
          <w:spacing w:val="47"/>
          <w:sz w:val="20"/>
          <w:szCs w:val="20"/>
        </w:rPr>
        <w:t xml:space="preserve"> </w:t>
      </w:r>
      <w:r w:rsidRPr="00B843DF">
        <w:rPr>
          <w:rFonts w:ascii="Verdana" w:hAnsi="Verdana" w:cs="Verdana"/>
          <w:sz w:val="20"/>
          <w:szCs w:val="20"/>
        </w:rPr>
        <w:t>clearly indicating</w:t>
      </w:r>
      <w:r w:rsidRPr="00B843DF">
        <w:rPr>
          <w:rFonts w:ascii="Verdana" w:hAnsi="Verdana" w:cs="Verdana"/>
          <w:spacing w:val="44"/>
          <w:sz w:val="20"/>
          <w:szCs w:val="20"/>
        </w:rPr>
        <w:t xml:space="preserve"> </w:t>
      </w:r>
      <w:r w:rsidRPr="00B843DF">
        <w:rPr>
          <w:rFonts w:ascii="Verdana" w:hAnsi="Verdana" w:cs="Verdana"/>
          <w:sz w:val="20"/>
          <w:szCs w:val="20"/>
        </w:rPr>
        <w:t>the</w:t>
      </w:r>
      <w:r w:rsidRPr="00B843DF">
        <w:rPr>
          <w:rFonts w:ascii="Verdana" w:hAnsi="Verdana" w:cs="Verdana"/>
          <w:spacing w:val="43"/>
          <w:sz w:val="20"/>
          <w:szCs w:val="20"/>
        </w:rPr>
        <w:t xml:space="preserve"> </w:t>
      </w:r>
      <w:r w:rsidRPr="00B843DF">
        <w:rPr>
          <w:rFonts w:ascii="Verdana" w:hAnsi="Verdana" w:cs="Verdana"/>
          <w:sz w:val="20"/>
          <w:szCs w:val="20"/>
        </w:rPr>
        <w:t>lumen</w:t>
      </w:r>
      <w:r w:rsidRPr="00B843DF">
        <w:rPr>
          <w:rFonts w:ascii="Verdana" w:hAnsi="Verdana" w:cs="Verdana"/>
          <w:spacing w:val="44"/>
          <w:sz w:val="20"/>
          <w:szCs w:val="20"/>
        </w:rPr>
        <w:t xml:space="preserve"> </w:t>
      </w:r>
      <w:r w:rsidRPr="00B843DF">
        <w:rPr>
          <w:rFonts w:ascii="Verdana" w:hAnsi="Verdana" w:cs="Verdana"/>
          <w:sz w:val="20"/>
          <w:szCs w:val="20"/>
        </w:rPr>
        <w:t>package</w:t>
      </w:r>
      <w:r w:rsidRPr="00B843DF">
        <w:rPr>
          <w:rFonts w:ascii="Verdana" w:hAnsi="Verdana" w:cs="Verdana"/>
          <w:spacing w:val="42"/>
          <w:sz w:val="20"/>
          <w:szCs w:val="20"/>
        </w:rPr>
        <w:t xml:space="preserve"> </w:t>
      </w:r>
      <w:r w:rsidRPr="00B843DF">
        <w:rPr>
          <w:rFonts w:ascii="Verdana" w:hAnsi="Verdana" w:cs="Verdana"/>
          <w:sz w:val="20"/>
          <w:szCs w:val="20"/>
        </w:rPr>
        <w:t>and</w:t>
      </w:r>
      <w:r w:rsidRPr="00B843DF">
        <w:rPr>
          <w:rFonts w:ascii="Verdana" w:hAnsi="Verdana" w:cs="Verdana"/>
          <w:spacing w:val="44"/>
          <w:sz w:val="20"/>
          <w:szCs w:val="20"/>
        </w:rPr>
        <w:t xml:space="preserve"> </w:t>
      </w:r>
      <w:r w:rsidRPr="00B843DF">
        <w:rPr>
          <w:rFonts w:ascii="Verdana" w:hAnsi="Verdana" w:cs="Verdana"/>
          <w:sz w:val="20"/>
          <w:szCs w:val="20"/>
        </w:rPr>
        <w:t>power</w:t>
      </w:r>
      <w:r w:rsidRPr="00B843DF">
        <w:rPr>
          <w:rFonts w:ascii="Verdana" w:hAnsi="Verdana" w:cs="Verdana"/>
          <w:spacing w:val="44"/>
          <w:sz w:val="20"/>
          <w:szCs w:val="20"/>
        </w:rPr>
        <w:t xml:space="preserve"> </w:t>
      </w:r>
      <w:r w:rsidRPr="00B843DF">
        <w:rPr>
          <w:rFonts w:ascii="Verdana" w:hAnsi="Verdana" w:cs="Verdana"/>
          <w:sz w:val="20"/>
          <w:szCs w:val="20"/>
        </w:rPr>
        <w:t>consumption</w:t>
      </w:r>
      <w:r w:rsidRPr="00B843DF">
        <w:rPr>
          <w:rFonts w:ascii="Verdana" w:hAnsi="Verdana" w:cs="Verdana"/>
          <w:spacing w:val="45"/>
          <w:sz w:val="20"/>
          <w:szCs w:val="20"/>
        </w:rPr>
        <w:t xml:space="preserve"> </w:t>
      </w:r>
      <w:r w:rsidRPr="00B843DF">
        <w:rPr>
          <w:rFonts w:ascii="Verdana" w:hAnsi="Verdana" w:cs="Verdana"/>
          <w:sz w:val="20"/>
          <w:szCs w:val="20"/>
        </w:rPr>
        <w:t>of</w:t>
      </w:r>
      <w:r w:rsidRPr="00B843DF">
        <w:rPr>
          <w:rFonts w:ascii="Verdana" w:hAnsi="Verdana" w:cs="Verdana"/>
          <w:spacing w:val="43"/>
          <w:sz w:val="20"/>
          <w:szCs w:val="20"/>
        </w:rPr>
        <w:t xml:space="preserve"> </w:t>
      </w:r>
      <w:r w:rsidRPr="00B843DF">
        <w:rPr>
          <w:rFonts w:ascii="Verdana" w:hAnsi="Verdana" w:cs="Verdana"/>
          <w:sz w:val="20"/>
          <w:szCs w:val="20"/>
        </w:rPr>
        <w:t>the</w:t>
      </w:r>
      <w:r w:rsidRPr="00B843DF">
        <w:rPr>
          <w:rFonts w:ascii="Verdana" w:hAnsi="Verdana" w:cs="Verdana"/>
          <w:spacing w:val="43"/>
          <w:sz w:val="20"/>
          <w:szCs w:val="20"/>
        </w:rPr>
        <w:t xml:space="preserve"> </w:t>
      </w:r>
      <w:r w:rsidRPr="00B843DF">
        <w:rPr>
          <w:rFonts w:ascii="Verdana" w:hAnsi="Verdana" w:cs="Verdana"/>
          <w:sz w:val="20"/>
          <w:szCs w:val="20"/>
        </w:rPr>
        <w:t>entire</w:t>
      </w:r>
      <w:r w:rsidRPr="00B843DF">
        <w:rPr>
          <w:rFonts w:ascii="Verdana" w:hAnsi="Verdana" w:cs="Verdana"/>
          <w:spacing w:val="42"/>
          <w:sz w:val="20"/>
          <w:szCs w:val="20"/>
        </w:rPr>
        <w:t xml:space="preserve"> </w:t>
      </w:r>
      <w:r w:rsidRPr="00B843DF">
        <w:rPr>
          <w:rFonts w:ascii="Verdana" w:hAnsi="Verdana" w:cs="Verdana"/>
          <w:sz w:val="20"/>
          <w:szCs w:val="20"/>
        </w:rPr>
        <w:t>fixture package.</w:t>
      </w:r>
    </w:p>
    <w:p w:rsidR="00B843DF" w:rsidRPr="00B843DF" w:rsidRDefault="00B843DF" w:rsidP="00B843DF">
      <w:pPr>
        <w:numPr>
          <w:ilvl w:val="1"/>
          <w:numId w:val="12"/>
        </w:numPr>
        <w:tabs>
          <w:tab w:val="left" w:pos="2117"/>
        </w:tabs>
        <w:kinsoku w:val="0"/>
        <w:overflowPunct w:val="0"/>
        <w:autoSpaceDE w:val="0"/>
        <w:autoSpaceDN w:val="0"/>
        <w:adjustRightInd w:val="0"/>
        <w:spacing w:after="0" w:line="237" w:lineRule="auto"/>
        <w:ind w:right="116" w:hanging="576"/>
        <w:jc w:val="both"/>
        <w:rPr>
          <w:rFonts w:ascii="Verdana" w:hAnsi="Verdana" w:cs="Verdana"/>
          <w:sz w:val="20"/>
          <w:szCs w:val="20"/>
        </w:rPr>
      </w:pPr>
      <w:r w:rsidRPr="00B843DF">
        <w:rPr>
          <w:rFonts w:ascii="Verdana" w:hAnsi="Verdana" w:cs="Verdana"/>
          <w:sz w:val="20"/>
          <w:szCs w:val="20"/>
        </w:rPr>
        <w:t>Data indicating only lumen package and power requirements for individual LED modules incorporated into the complete fixture package is not acceptable.</w:t>
      </w:r>
    </w:p>
    <w:p w:rsidR="00B843DF" w:rsidRPr="00B843DF" w:rsidRDefault="00B843DF" w:rsidP="00B843DF">
      <w:pPr>
        <w:kinsoku w:val="0"/>
        <w:overflowPunct w:val="0"/>
        <w:autoSpaceDE w:val="0"/>
        <w:autoSpaceDN w:val="0"/>
        <w:adjustRightInd w:val="0"/>
        <w:spacing w:after="0" w:line="240" w:lineRule="auto"/>
        <w:rPr>
          <w:rFonts w:ascii="Verdana" w:hAnsi="Verdana" w:cs="Verdana"/>
          <w:sz w:val="20"/>
          <w:szCs w:val="20"/>
        </w:rPr>
      </w:pPr>
    </w:p>
    <w:p w:rsidR="00B843DF" w:rsidRPr="00B843DF" w:rsidRDefault="00B843DF" w:rsidP="00B843DF">
      <w:pPr>
        <w:numPr>
          <w:ilvl w:val="0"/>
          <w:numId w:val="11"/>
        </w:numPr>
        <w:tabs>
          <w:tab w:val="left" w:pos="964"/>
        </w:tabs>
        <w:kinsoku w:val="0"/>
        <w:overflowPunct w:val="0"/>
        <w:autoSpaceDE w:val="0"/>
        <w:autoSpaceDN w:val="0"/>
        <w:adjustRightInd w:val="0"/>
        <w:spacing w:before="216" w:after="0" w:line="242" w:lineRule="exact"/>
        <w:ind w:hanging="575"/>
        <w:rPr>
          <w:rFonts w:ascii="Verdana" w:hAnsi="Verdana" w:cs="Verdana"/>
          <w:sz w:val="20"/>
          <w:szCs w:val="20"/>
        </w:rPr>
      </w:pPr>
      <w:bookmarkStart w:id="18" w:name="C. Samples."/>
      <w:bookmarkEnd w:id="18"/>
      <w:r w:rsidRPr="00B843DF">
        <w:rPr>
          <w:rFonts w:ascii="Verdana" w:hAnsi="Verdana" w:cs="Verdana"/>
          <w:sz w:val="20"/>
          <w:szCs w:val="20"/>
        </w:rPr>
        <w:t>Samples.</w:t>
      </w:r>
    </w:p>
    <w:p w:rsidR="00B843DF" w:rsidRPr="00B843DF" w:rsidRDefault="00B843DF" w:rsidP="00B843DF">
      <w:pPr>
        <w:numPr>
          <w:ilvl w:val="1"/>
          <w:numId w:val="11"/>
        </w:numPr>
        <w:tabs>
          <w:tab w:val="left" w:pos="1540"/>
        </w:tabs>
        <w:kinsoku w:val="0"/>
        <w:overflowPunct w:val="0"/>
        <w:autoSpaceDE w:val="0"/>
        <w:autoSpaceDN w:val="0"/>
        <w:adjustRightInd w:val="0"/>
        <w:spacing w:before="1" w:after="0" w:line="237" w:lineRule="auto"/>
        <w:ind w:right="116"/>
        <w:jc w:val="both"/>
        <w:rPr>
          <w:rFonts w:ascii="Verdana" w:hAnsi="Verdana" w:cs="Verdana"/>
          <w:sz w:val="20"/>
          <w:szCs w:val="20"/>
        </w:rPr>
      </w:pPr>
      <w:r w:rsidRPr="00B843DF">
        <w:rPr>
          <w:rFonts w:ascii="Verdana" w:hAnsi="Verdana" w:cs="Verdana"/>
          <w:sz w:val="20"/>
          <w:szCs w:val="20"/>
        </w:rPr>
        <w:t>When</w:t>
      </w:r>
      <w:r w:rsidRPr="00B843DF">
        <w:rPr>
          <w:rFonts w:ascii="Verdana" w:hAnsi="Verdana" w:cs="Verdana"/>
          <w:spacing w:val="20"/>
          <w:sz w:val="20"/>
          <w:szCs w:val="20"/>
        </w:rPr>
        <w:t xml:space="preserve"> </w:t>
      </w:r>
      <w:r w:rsidRPr="00B843DF">
        <w:rPr>
          <w:rFonts w:ascii="Verdana" w:hAnsi="Verdana" w:cs="Verdana"/>
          <w:sz w:val="20"/>
          <w:szCs w:val="20"/>
        </w:rPr>
        <w:t>requested</w:t>
      </w:r>
      <w:r w:rsidRPr="00B843DF">
        <w:rPr>
          <w:rFonts w:ascii="Verdana" w:hAnsi="Verdana" w:cs="Verdana"/>
          <w:spacing w:val="19"/>
          <w:sz w:val="20"/>
          <w:szCs w:val="20"/>
        </w:rPr>
        <w:t xml:space="preserve"> </w:t>
      </w:r>
      <w:r w:rsidRPr="00B843DF">
        <w:rPr>
          <w:rFonts w:ascii="Verdana" w:hAnsi="Verdana" w:cs="Verdana"/>
          <w:sz w:val="20"/>
          <w:szCs w:val="20"/>
        </w:rPr>
        <w:t>in</w:t>
      </w:r>
      <w:r w:rsidRPr="00B843DF">
        <w:rPr>
          <w:rFonts w:ascii="Verdana" w:hAnsi="Verdana" w:cs="Verdana"/>
          <w:spacing w:val="20"/>
          <w:sz w:val="20"/>
          <w:szCs w:val="20"/>
        </w:rPr>
        <w:t xml:space="preserve"> </w:t>
      </w:r>
      <w:r w:rsidRPr="00B843DF">
        <w:rPr>
          <w:rFonts w:ascii="Verdana" w:hAnsi="Verdana" w:cs="Verdana"/>
          <w:sz w:val="20"/>
          <w:szCs w:val="20"/>
        </w:rPr>
        <w:t>writing</w:t>
      </w:r>
      <w:r w:rsidRPr="00B843DF">
        <w:rPr>
          <w:rFonts w:ascii="Verdana" w:hAnsi="Verdana" w:cs="Verdana"/>
          <w:spacing w:val="19"/>
          <w:sz w:val="20"/>
          <w:szCs w:val="20"/>
        </w:rPr>
        <w:t xml:space="preserve"> </w:t>
      </w:r>
      <w:r w:rsidRPr="00B843DF">
        <w:rPr>
          <w:rFonts w:ascii="Verdana" w:hAnsi="Verdana" w:cs="Verdana"/>
          <w:sz w:val="20"/>
          <w:szCs w:val="20"/>
        </w:rPr>
        <w:t>by</w:t>
      </w:r>
      <w:r w:rsidRPr="00B843DF">
        <w:rPr>
          <w:rFonts w:ascii="Verdana" w:hAnsi="Verdana" w:cs="Verdana"/>
          <w:spacing w:val="18"/>
          <w:sz w:val="20"/>
          <w:szCs w:val="20"/>
        </w:rPr>
        <w:t xml:space="preserve"> </w:t>
      </w:r>
      <w:r w:rsidRPr="00B843DF">
        <w:rPr>
          <w:rFonts w:ascii="Verdana" w:hAnsi="Verdana" w:cs="Verdana"/>
          <w:sz w:val="20"/>
          <w:szCs w:val="20"/>
        </w:rPr>
        <w:t>the</w:t>
      </w:r>
      <w:r w:rsidRPr="00B843DF">
        <w:rPr>
          <w:rFonts w:ascii="Verdana" w:hAnsi="Verdana" w:cs="Verdana"/>
          <w:spacing w:val="18"/>
          <w:sz w:val="20"/>
          <w:szCs w:val="20"/>
        </w:rPr>
        <w:t xml:space="preserve"> </w:t>
      </w:r>
      <w:r w:rsidRPr="00B843DF">
        <w:rPr>
          <w:rFonts w:ascii="Verdana" w:hAnsi="Verdana" w:cs="Verdana"/>
          <w:sz w:val="20"/>
          <w:szCs w:val="20"/>
        </w:rPr>
        <w:t>Owner’s</w:t>
      </w:r>
      <w:r w:rsidRPr="00B843DF">
        <w:rPr>
          <w:rFonts w:ascii="Verdana" w:hAnsi="Verdana" w:cs="Verdana"/>
          <w:spacing w:val="18"/>
          <w:sz w:val="20"/>
          <w:szCs w:val="20"/>
        </w:rPr>
        <w:t xml:space="preserve"> </w:t>
      </w:r>
      <w:r w:rsidRPr="00B843DF">
        <w:rPr>
          <w:rFonts w:ascii="Verdana" w:hAnsi="Verdana" w:cs="Verdana"/>
          <w:sz w:val="20"/>
          <w:szCs w:val="20"/>
        </w:rPr>
        <w:t>Representative</w:t>
      </w:r>
      <w:r w:rsidRPr="00B843DF">
        <w:rPr>
          <w:rFonts w:ascii="Verdana" w:hAnsi="Verdana" w:cs="Verdana"/>
          <w:spacing w:val="18"/>
          <w:sz w:val="20"/>
          <w:szCs w:val="20"/>
        </w:rPr>
        <w:t xml:space="preserve"> </w:t>
      </w:r>
      <w:r w:rsidRPr="00B843DF">
        <w:rPr>
          <w:rFonts w:ascii="Verdana" w:hAnsi="Verdana" w:cs="Verdana"/>
          <w:sz w:val="20"/>
          <w:szCs w:val="20"/>
        </w:rPr>
        <w:t>or</w:t>
      </w:r>
      <w:r w:rsidRPr="00B843DF">
        <w:rPr>
          <w:rFonts w:ascii="Verdana" w:hAnsi="Verdana" w:cs="Verdana"/>
          <w:spacing w:val="18"/>
          <w:sz w:val="20"/>
          <w:szCs w:val="20"/>
        </w:rPr>
        <w:t xml:space="preserve"> </w:t>
      </w:r>
      <w:r w:rsidRPr="00B843DF">
        <w:rPr>
          <w:rFonts w:ascii="Verdana" w:hAnsi="Verdana" w:cs="Verdana"/>
          <w:sz w:val="20"/>
          <w:szCs w:val="20"/>
        </w:rPr>
        <w:t>the Architect/Engineer,</w:t>
      </w:r>
      <w:r w:rsidRPr="00B843DF">
        <w:rPr>
          <w:rFonts w:ascii="Verdana" w:hAnsi="Verdana" w:cs="Verdana"/>
          <w:spacing w:val="-2"/>
          <w:sz w:val="20"/>
          <w:szCs w:val="20"/>
        </w:rPr>
        <w:t xml:space="preserve"> </w:t>
      </w:r>
      <w:r w:rsidRPr="00B843DF">
        <w:rPr>
          <w:rFonts w:ascii="Verdana" w:hAnsi="Verdana" w:cs="Verdana"/>
          <w:sz w:val="20"/>
          <w:szCs w:val="20"/>
        </w:rPr>
        <w:t>furnish</w:t>
      </w:r>
      <w:r w:rsidRPr="00B843DF">
        <w:rPr>
          <w:rFonts w:ascii="Verdana" w:hAnsi="Verdana" w:cs="Verdana"/>
          <w:spacing w:val="-1"/>
          <w:sz w:val="20"/>
          <w:szCs w:val="20"/>
        </w:rPr>
        <w:t xml:space="preserve"> </w:t>
      </w:r>
      <w:r w:rsidRPr="00B843DF">
        <w:rPr>
          <w:rFonts w:ascii="Verdana" w:hAnsi="Verdana" w:cs="Verdana"/>
          <w:sz w:val="20"/>
          <w:szCs w:val="20"/>
        </w:rPr>
        <w:t>samples</w:t>
      </w:r>
      <w:r w:rsidRPr="00B843DF">
        <w:rPr>
          <w:rFonts w:ascii="Verdana" w:hAnsi="Verdana" w:cs="Verdana"/>
          <w:spacing w:val="-2"/>
          <w:sz w:val="20"/>
          <w:szCs w:val="20"/>
        </w:rPr>
        <w:t xml:space="preserve"> </w:t>
      </w:r>
      <w:r w:rsidRPr="00B843DF">
        <w:rPr>
          <w:rFonts w:ascii="Verdana" w:hAnsi="Verdana" w:cs="Verdana"/>
          <w:sz w:val="20"/>
          <w:szCs w:val="20"/>
        </w:rPr>
        <w:t>of</w:t>
      </w:r>
      <w:r w:rsidRPr="00B843DF">
        <w:rPr>
          <w:rFonts w:ascii="Verdana" w:hAnsi="Verdana" w:cs="Verdana"/>
          <w:spacing w:val="-2"/>
          <w:sz w:val="20"/>
          <w:szCs w:val="20"/>
        </w:rPr>
        <w:t xml:space="preserve"> </w:t>
      </w:r>
      <w:r w:rsidRPr="00B843DF">
        <w:rPr>
          <w:rFonts w:ascii="Verdana" w:hAnsi="Verdana" w:cs="Verdana"/>
          <w:sz w:val="20"/>
          <w:szCs w:val="20"/>
        </w:rPr>
        <w:t>luminaire</w:t>
      </w:r>
      <w:r w:rsidRPr="00B843DF">
        <w:rPr>
          <w:rFonts w:ascii="Verdana" w:hAnsi="Verdana" w:cs="Verdana"/>
          <w:spacing w:val="-3"/>
          <w:sz w:val="20"/>
          <w:szCs w:val="20"/>
        </w:rPr>
        <w:t xml:space="preserve"> </w:t>
      </w:r>
      <w:r w:rsidRPr="00B843DF">
        <w:rPr>
          <w:rFonts w:ascii="Verdana" w:hAnsi="Verdana" w:cs="Verdana"/>
          <w:sz w:val="20"/>
          <w:szCs w:val="20"/>
        </w:rPr>
        <w:t>types.</w:t>
      </w:r>
    </w:p>
    <w:p w:rsidR="00B843DF" w:rsidRPr="00B843DF" w:rsidRDefault="00B843DF" w:rsidP="00B843DF">
      <w:pPr>
        <w:numPr>
          <w:ilvl w:val="1"/>
          <w:numId w:val="11"/>
        </w:numPr>
        <w:tabs>
          <w:tab w:val="left" w:pos="1540"/>
        </w:tabs>
        <w:kinsoku w:val="0"/>
        <w:overflowPunct w:val="0"/>
        <w:autoSpaceDE w:val="0"/>
        <w:autoSpaceDN w:val="0"/>
        <w:adjustRightInd w:val="0"/>
        <w:spacing w:before="1" w:after="0" w:line="237" w:lineRule="auto"/>
        <w:ind w:right="116"/>
        <w:jc w:val="both"/>
        <w:rPr>
          <w:rFonts w:ascii="Verdana" w:hAnsi="Verdana" w:cs="Verdana"/>
          <w:sz w:val="20"/>
          <w:szCs w:val="20"/>
        </w:rPr>
      </w:pPr>
      <w:r w:rsidRPr="00B843DF">
        <w:rPr>
          <w:rFonts w:ascii="Verdana" w:hAnsi="Verdana" w:cs="Verdana"/>
          <w:sz w:val="20"/>
          <w:szCs w:val="20"/>
        </w:rPr>
        <w:t>Deliver samples for luminaire types as requested, at a time and place designated by the requestor (Owner’s Representative or the</w:t>
      </w:r>
      <w:r w:rsidRPr="00B843DF">
        <w:rPr>
          <w:rFonts w:ascii="Verdana" w:hAnsi="Verdana" w:cs="Verdana"/>
          <w:spacing w:val="18"/>
          <w:sz w:val="20"/>
          <w:szCs w:val="20"/>
        </w:rPr>
        <w:t xml:space="preserve"> </w:t>
      </w:r>
      <w:r w:rsidRPr="00B843DF">
        <w:rPr>
          <w:rFonts w:ascii="Verdana" w:hAnsi="Verdana" w:cs="Verdana"/>
          <w:sz w:val="20"/>
          <w:szCs w:val="20"/>
        </w:rPr>
        <w:t>Architect/Engineer).</w:t>
      </w:r>
    </w:p>
    <w:p w:rsidR="00B843DF" w:rsidRPr="00B843DF" w:rsidRDefault="00B843DF" w:rsidP="00B843DF">
      <w:pPr>
        <w:numPr>
          <w:ilvl w:val="1"/>
          <w:numId w:val="11"/>
        </w:numPr>
        <w:tabs>
          <w:tab w:val="left" w:pos="1540"/>
        </w:tabs>
        <w:kinsoku w:val="0"/>
        <w:overflowPunct w:val="0"/>
        <w:autoSpaceDE w:val="0"/>
        <w:autoSpaceDN w:val="0"/>
        <w:adjustRightInd w:val="0"/>
        <w:spacing w:after="0" w:line="240" w:lineRule="exact"/>
        <w:rPr>
          <w:rFonts w:ascii="Verdana" w:hAnsi="Verdana" w:cs="Verdana"/>
          <w:sz w:val="20"/>
          <w:szCs w:val="20"/>
        </w:rPr>
      </w:pPr>
      <w:r w:rsidRPr="00B843DF">
        <w:rPr>
          <w:rFonts w:ascii="Verdana" w:hAnsi="Verdana" w:cs="Verdana"/>
          <w:sz w:val="20"/>
          <w:szCs w:val="20"/>
        </w:rPr>
        <w:t>Samples shall be complete product models as proposed for use on the</w:t>
      </w:r>
      <w:r w:rsidRPr="00B843DF">
        <w:rPr>
          <w:rFonts w:ascii="Verdana" w:hAnsi="Verdana" w:cs="Verdana"/>
          <w:spacing w:val="-23"/>
          <w:sz w:val="20"/>
          <w:szCs w:val="20"/>
        </w:rPr>
        <w:t xml:space="preserve"> </w:t>
      </w:r>
      <w:r w:rsidRPr="00B843DF">
        <w:rPr>
          <w:rFonts w:ascii="Verdana" w:hAnsi="Verdana" w:cs="Verdana"/>
          <w:sz w:val="20"/>
          <w:szCs w:val="20"/>
        </w:rPr>
        <w:t>project.</w:t>
      </w:r>
    </w:p>
    <w:p w:rsidR="00B843DF" w:rsidRPr="00B843DF" w:rsidRDefault="00B843DF" w:rsidP="00B843DF">
      <w:pPr>
        <w:numPr>
          <w:ilvl w:val="1"/>
          <w:numId w:val="11"/>
        </w:numPr>
        <w:tabs>
          <w:tab w:val="left" w:pos="1540"/>
        </w:tabs>
        <w:kinsoku w:val="0"/>
        <w:overflowPunct w:val="0"/>
        <w:autoSpaceDE w:val="0"/>
        <w:autoSpaceDN w:val="0"/>
        <w:adjustRightInd w:val="0"/>
        <w:spacing w:after="0" w:line="242" w:lineRule="exact"/>
        <w:rPr>
          <w:rFonts w:ascii="Verdana" w:hAnsi="Verdana" w:cs="Verdana"/>
          <w:sz w:val="20"/>
          <w:szCs w:val="20"/>
        </w:rPr>
      </w:pPr>
      <w:r w:rsidRPr="00B843DF">
        <w:rPr>
          <w:rFonts w:ascii="Verdana" w:hAnsi="Verdana" w:cs="Verdana"/>
          <w:sz w:val="20"/>
          <w:szCs w:val="20"/>
        </w:rPr>
        <w:t>Furnish samples to the Owner at no additional</w:t>
      </w:r>
      <w:r w:rsidRPr="00B843DF">
        <w:rPr>
          <w:rFonts w:ascii="Verdana" w:hAnsi="Verdana" w:cs="Verdana"/>
          <w:spacing w:val="-14"/>
          <w:sz w:val="20"/>
          <w:szCs w:val="20"/>
        </w:rPr>
        <w:t xml:space="preserve"> </w:t>
      </w:r>
      <w:r w:rsidRPr="00B843DF">
        <w:rPr>
          <w:rFonts w:ascii="Verdana" w:hAnsi="Verdana" w:cs="Verdana"/>
          <w:sz w:val="20"/>
          <w:szCs w:val="20"/>
        </w:rPr>
        <w:t>cost.</w:t>
      </w:r>
    </w:p>
    <w:p w:rsidR="00B843DF" w:rsidRPr="00B843DF" w:rsidRDefault="00B843DF" w:rsidP="00B843DF">
      <w:pPr>
        <w:numPr>
          <w:ilvl w:val="2"/>
          <w:numId w:val="11"/>
        </w:numPr>
        <w:tabs>
          <w:tab w:val="left" w:pos="2117"/>
        </w:tabs>
        <w:kinsoku w:val="0"/>
        <w:overflowPunct w:val="0"/>
        <w:autoSpaceDE w:val="0"/>
        <w:autoSpaceDN w:val="0"/>
        <w:adjustRightInd w:val="0"/>
        <w:spacing w:before="1" w:after="0" w:line="237" w:lineRule="auto"/>
        <w:ind w:right="118" w:hanging="576"/>
        <w:jc w:val="both"/>
        <w:rPr>
          <w:rFonts w:ascii="Verdana" w:hAnsi="Verdana" w:cs="Verdana"/>
          <w:sz w:val="20"/>
          <w:szCs w:val="20"/>
        </w:rPr>
      </w:pPr>
      <w:r w:rsidRPr="00B843DF">
        <w:rPr>
          <w:rFonts w:ascii="Verdana" w:hAnsi="Verdana" w:cs="Verdana"/>
          <w:sz w:val="20"/>
          <w:szCs w:val="20"/>
        </w:rPr>
        <w:t>Samples shall not be installed on the project without the written consent of the Owner’s Representative and the</w:t>
      </w:r>
      <w:r w:rsidRPr="00B843DF">
        <w:rPr>
          <w:rFonts w:ascii="Verdana" w:hAnsi="Verdana" w:cs="Verdana"/>
          <w:spacing w:val="-19"/>
          <w:sz w:val="20"/>
          <w:szCs w:val="20"/>
        </w:rPr>
        <w:t xml:space="preserve"> </w:t>
      </w:r>
      <w:r w:rsidRPr="00B843DF">
        <w:rPr>
          <w:rFonts w:ascii="Verdana" w:hAnsi="Verdana" w:cs="Verdana"/>
          <w:sz w:val="20"/>
          <w:szCs w:val="20"/>
        </w:rPr>
        <w:t>Architect/Engineer.</w:t>
      </w:r>
    </w:p>
    <w:p w:rsidR="00B843DF" w:rsidRPr="00B843DF" w:rsidRDefault="00B843DF" w:rsidP="00B843DF">
      <w:pPr>
        <w:numPr>
          <w:ilvl w:val="2"/>
          <w:numId w:val="11"/>
        </w:numPr>
        <w:tabs>
          <w:tab w:val="left" w:pos="2116"/>
        </w:tabs>
        <w:kinsoku w:val="0"/>
        <w:overflowPunct w:val="0"/>
        <w:autoSpaceDE w:val="0"/>
        <w:autoSpaceDN w:val="0"/>
        <w:adjustRightInd w:val="0"/>
        <w:spacing w:before="1" w:after="0" w:line="237" w:lineRule="auto"/>
        <w:ind w:right="117" w:hanging="576"/>
        <w:jc w:val="both"/>
        <w:rPr>
          <w:rFonts w:ascii="Verdana" w:hAnsi="Verdana" w:cs="Verdana"/>
          <w:sz w:val="20"/>
          <w:szCs w:val="20"/>
        </w:rPr>
      </w:pPr>
      <w:r w:rsidRPr="00B843DF">
        <w:rPr>
          <w:rFonts w:ascii="Verdana" w:hAnsi="Verdana" w:cs="Verdana"/>
          <w:sz w:val="20"/>
          <w:szCs w:val="20"/>
        </w:rPr>
        <w:t>Upon written concurrence from the Owner’s Representative, samples furnished for the project may be retained by the Contractor for delivery as “spares” following Owner’s acceptance of the completed</w:t>
      </w:r>
      <w:r w:rsidRPr="00B843DF">
        <w:rPr>
          <w:rFonts w:ascii="Verdana" w:hAnsi="Verdana" w:cs="Verdana"/>
          <w:spacing w:val="34"/>
          <w:sz w:val="20"/>
          <w:szCs w:val="20"/>
        </w:rPr>
        <w:t xml:space="preserve"> </w:t>
      </w:r>
      <w:r w:rsidRPr="00B843DF">
        <w:rPr>
          <w:rFonts w:ascii="Verdana" w:hAnsi="Verdana" w:cs="Verdana"/>
          <w:sz w:val="20"/>
          <w:szCs w:val="20"/>
        </w:rPr>
        <w:t>project.</w:t>
      </w:r>
    </w:p>
    <w:p w:rsidR="00B843DF" w:rsidRPr="00B843DF" w:rsidRDefault="00B843DF" w:rsidP="00B843DF">
      <w:pPr>
        <w:kinsoku w:val="0"/>
        <w:overflowPunct w:val="0"/>
        <w:autoSpaceDE w:val="0"/>
        <w:autoSpaceDN w:val="0"/>
        <w:adjustRightInd w:val="0"/>
        <w:spacing w:after="0" w:line="240" w:lineRule="auto"/>
        <w:rPr>
          <w:rFonts w:ascii="Verdana" w:hAnsi="Verdana" w:cs="Verdana"/>
          <w:sz w:val="24"/>
          <w:szCs w:val="24"/>
        </w:rPr>
      </w:pPr>
    </w:p>
    <w:p w:rsidR="00B843DF" w:rsidRPr="00B843DF" w:rsidRDefault="00B843DF" w:rsidP="00B843DF">
      <w:pPr>
        <w:kinsoku w:val="0"/>
        <w:overflowPunct w:val="0"/>
        <w:autoSpaceDE w:val="0"/>
        <w:autoSpaceDN w:val="0"/>
        <w:adjustRightInd w:val="0"/>
        <w:spacing w:before="186" w:after="0" w:line="240" w:lineRule="auto"/>
        <w:ind w:left="3583" w:right="3600"/>
        <w:jc w:val="center"/>
        <w:outlineLvl w:val="0"/>
        <w:rPr>
          <w:rFonts w:ascii="Verdana" w:hAnsi="Verdana" w:cs="Verdana"/>
          <w:b/>
          <w:bCs/>
          <w:sz w:val="20"/>
          <w:szCs w:val="20"/>
        </w:rPr>
      </w:pPr>
      <w:bookmarkStart w:id="19" w:name="PART 2 -  PRODUCTS"/>
      <w:bookmarkEnd w:id="19"/>
      <w:r w:rsidRPr="00B843DF">
        <w:rPr>
          <w:rFonts w:ascii="Verdana" w:hAnsi="Verdana" w:cs="Verdana"/>
          <w:b/>
          <w:bCs/>
          <w:sz w:val="20"/>
          <w:szCs w:val="20"/>
        </w:rPr>
        <w:t>PART 2 - PRODUCTS</w:t>
      </w:r>
    </w:p>
    <w:p w:rsidR="00B843DF" w:rsidRPr="00B843DF" w:rsidRDefault="00B843DF" w:rsidP="00B843DF">
      <w:pPr>
        <w:kinsoku w:val="0"/>
        <w:overflowPunct w:val="0"/>
        <w:autoSpaceDE w:val="0"/>
        <w:autoSpaceDN w:val="0"/>
        <w:adjustRightInd w:val="0"/>
        <w:spacing w:before="6" w:after="0" w:line="240" w:lineRule="auto"/>
        <w:rPr>
          <w:rFonts w:ascii="Verdana" w:hAnsi="Verdana" w:cs="Verdana"/>
          <w:b/>
          <w:bCs/>
          <w:sz w:val="29"/>
          <w:szCs w:val="29"/>
        </w:rPr>
      </w:pPr>
    </w:p>
    <w:p w:rsidR="00B843DF" w:rsidRPr="00B843DF" w:rsidRDefault="00B843DF" w:rsidP="00B843DF">
      <w:pPr>
        <w:numPr>
          <w:ilvl w:val="1"/>
          <w:numId w:val="10"/>
        </w:numPr>
        <w:tabs>
          <w:tab w:val="left" w:pos="964"/>
        </w:tabs>
        <w:kinsoku w:val="0"/>
        <w:overflowPunct w:val="0"/>
        <w:autoSpaceDE w:val="0"/>
        <w:autoSpaceDN w:val="0"/>
        <w:adjustRightInd w:val="0"/>
        <w:spacing w:after="0" w:line="240" w:lineRule="auto"/>
        <w:rPr>
          <w:rFonts w:ascii="Verdana" w:hAnsi="Verdana" w:cs="Verdana"/>
          <w:sz w:val="20"/>
          <w:szCs w:val="20"/>
        </w:rPr>
      </w:pPr>
      <w:bookmarkStart w:id="20" w:name="2.1 LUMINAIRES"/>
      <w:bookmarkEnd w:id="20"/>
      <w:r w:rsidRPr="00B843DF">
        <w:rPr>
          <w:rFonts w:ascii="Verdana" w:hAnsi="Verdana" w:cs="Verdana"/>
          <w:sz w:val="20"/>
          <w:szCs w:val="20"/>
        </w:rPr>
        <w:t>LUMINAIRES</w:t>
      </w:r>
    </w:p>
    <w:p w:rsidR="00B843DF" w:rsidRPr="00B843DF" w:rsidRDefault="00B843DF" w:rsidP="00B843DF">
      <w:pPr>
        <w:numPr>
          <w:ilvl w:val="2"/>
          <w:numId w:val="10"/>
        </w:numPr>
        <w:tabs>
          <w:tab w:val="left" w:pos="965"/>
        </w:tabs>
        <w:kinsoku w:val="0"/>
        <w:overflowPunct w:val="0"/>
        <w:autoSpaceDE w:val="0"/>
        <w:autoSpaceDN w:val="0"/>
        <w:adjustRightInd w:val="0"/>
        <w:spacing w:before="119" w:after="0" w:line="240" w:lineRule="auto"/>
        <w:ind w:hanging="576"/>
        <w:rPr>
          <w:rFonts w:ascii="Verdana" w:hAnsi="Verdana" w:cs="Verdana"/>
          <w:sz w:val="20"/>
          <w:szCs w:val="20"/>
        </w:rPr>
      </w:pPr>
      <w:bookmarkStart w:id="21" w:name="A. Lens. Lenses shall have a nominal thi"/>
      <w:bookmarkEnd w:id="21"/>
      <w:r w:rsidRPr="00B843DF">
        <w:rPr>
          <w:rFonts w:ascii="Verdana" w:hAnsi="Verdana" w:cs="Verdana"/>
          <w:sz w:val="20"/>
          <w:szCs w:val="20"/>
        </w:rPr>
        <w:t>Lens. Lenses shall have a nominal thickness of 0.125</w:t>
      </w:r>
      <w:r w:rsidRPr="00B843DF">
        <w:rPr>
          <w:rFonts w:ascii="Verdana" w:hAnsi="Verdana" w:cs="Verdana"/>
          <w:spacing w:val="-9"/>
          <w:sz w:val="20"/>
          <w:szCs w:val="20"/>
        </w:rPr>
        <w:t xml:space="preserve"> </w:t>
      </w:r>
      <w:r w:rsidRPr="00B843DF">
        <w:rPr>
          <w:rFonts w:ascii="Verdana" w:hAnsi="Verdana" w:cs="Verdana"/>
          <w:sz w:val="20"/>
          <w:szCs w:val="20"/>
        </w:rPr>
        <w:t>inch.</w:t>
      </w:r>
    </w:p>
    <w:p w:rsidR="00B843DF" w:rsidRPr="00B843DF" w:rsidRDefault="00B843DF" w:rsidP="00B843DF">
      <w:pPr>
        <w:numPr>
          <w:ilvl w:val="2"/>
          <w:numId w:val="10"/>
        </w:numPr>
        <w:tabs>
          <w:tab w:val="left" w:pos="965"/>
        </w:tabs>
        <w:kinsoku w:val="0"/>
        <w:overflowPunct w:val="0"/>
        <w:autoSpaceDE w:val="0"/>
        <w:autoSpaceDN w:val="0"/>
        <w:adjustRightInd w:val="0"/>
        <w:spacing w:before="121" w:after="0" w:line="237" w:lineRule="auto"/>
        <w:ind w:right="118" w:hanging="576"/>
        <w:rPr>
          <w:rFonts w:ascii="Verdana" w:hAnsi="Verdana" w:cs="Verdana"/>
          <w:sz w:val="20"/>
          <w:szCs w:val="20"/>
        </w:rPr>
      </w:pPr>
      <w:bookmarkStart w:id="22" w:name="B. Disconnecting Means. Provide linear l"/>
      <w:bookmarkEnd w:id="22"/>
      <w:r w:rsidRPr="00B843DF">
        <w:rPr>
          <w:rFonts w:ascii="Verdana" w:hAnsi="Verdana" w:cs="Verdana"/>
          <w:sz w:val="20"/>
          <w:szCs w:val="20"/>
        </w:rPr>
        <w:t>Disconnecting</w:t>
      </w:r>
      <w:r w:rsidRPr="00B843DF">
        <w:rPr>
          <w:rFonts w:ascii="Verdana" w:hAnsi="Verdana" w:cs="Verdana"/>
          <w:spacing w:val="43"/>
          <w:sz w:val="20"/>
          <w:szCs w:val="20"/>
        </w:rPr>
        <w:t xml:space="preserve"> </w:t>
      </w:r>
      <w:r w:rsidRPr="00B843DF">
        <w:rPr>
          <w:rFonts w:ascii="Verdana" w:hAnsi="Verdana" w:cs="Verdana"/>
          <w:sz w:val="20"/>
          <w:szCs w:val="20"/>
        </w:rPr>
        <w:t>Means.</w:t>
      </w:r>
      <w:r w:rsidRPr="00B843DF">
        <w:rPr>
          <w:rFonts w:ascii="Verdana" w:hAnsi="Verdana" w:cs="Verdana"/>
          <w:spacing w:val="42"/>
          <w:sz w:val="20"/>
          <w:szCs w:val="20"/>
        </w:rPr>
        <w:t xml:space="preserve"> </w:t>
      </w:r>
      <w:r w:rsidRPr="00B843DF">
        <w:rPr>
          <w:rFonts w:ascii="Verdana" w:hAnsi="Verdana" w:cs="Verdana"/>
          <w:sz w:val="20"/>
          <w:szCs w:val="20"/>
        </w:rPr>
        <w:t>Provide</w:t>
      </w:r>
      <w:r w:rsidRPr="00B843DF">
        <w:rPr>
          <w:rFonts w:ascii="Verdana" w:hAnsi="Verdana" w:cs="Verdana"/>
          <w:spacing w:val="42"/>
          <w:sz w:val="20"/>
          <w:szCs w:val="20"/>
        </w:rPr>
        <w:t xml:space="preserve"> </w:t>
      </w:r>
      <w:r w:rsidRPr="00B843DF">
        <w:rPr>
          <w:rFonts w:ascii="Verdana" w:hAnsi="Verdana" w:cs="Verdana"/>
          <w:sz w:val="20"/>
          <w:szCs w:val="20"/>
        </w:rPr>
        <w:t>linear</w:t>
      </w:r>
      <w:r w:rsidRPr="00B843DF">
        <w:rPr>
          <w:rFonts w:ascii="Verdana" w:hAnsi="Verdana" w:cs="Verdana"/>
          <w:spacing w:val="43"/>
          <w:sz w:val="20"/>
          <w:szCs w:val="20"/>
        </w:rPr>
        <w:t xml:space="preserve"> </w:t>
      </w:r>
      <w:r w:rsidRPr="00B843DF">
        <w:rPr>
          <w:rFonts w:ascii="Verdana" w:hAnsi="Verdana" w:cs="Verdana"/>
          <w:sz w:val="20"/>
          <w:szCs w:val="20"/>
        </w:rPr>
        <w:t>luminaires</w:t>
      </w:r>
      <w:r w:rsidRPr="00B843DF">
        <w:rPr>
          <w:rFonts w:ascii="Verdana" w:hAnsi="Verdana" w:cs="Verdana"/>
          <w:spacing w:val="42"/>
          <w:sz w:val="20"/>
          <w:szCs w:val="20"/>
        </w:rPr>
        <w:t xml:space="preserve"> </w:t>
      </w:r>
      <w:r w:rsidRPr="00B843DF">
        <w:rPr>
          <w:rFonts w:ascii="Verdana" w:hAnsi="Verdana" w:cs="Verdana"/>
          <w:sz w:val="20"/>
          <w:szCs w:val="20"/>
        </w:rPr>
        <w:t>for</w:t>
      </w:r>
      <w:r w:rsidRPr="00B843DF">
        <w:rPr>
          <w:rFonts w:ascii="Verdana" w:hAnsi="Verdana" w:cs="Verdana"/>
          <w:spacing w:val="42"/>
          <w:sz w:val="20"/>
          <w:szCs w:val="20"/>
        </w:rPr>
        <w:t xml:space="preserve"> </w:t>
      </w:r>
      <w:r w:rsidRPr="00B843DF">
        <w:rPr>
          <w:rFonts w:ascii="Verdana" w:hAnsi="Verdana" w:cs="Verdana"/>
          <w:sz w:val="20"/>
          <w:szCs w:val="20"/>
        </w:rPr>
        <w:t>indoor</w:t>
      </w:r>
      <w:r w:rsidRPr="00B843DF">
        <w:rPr>
          <w:rFonts w:ascii="Verdana" w:hAnsi="Verdana" w:cs="Verdana"/>
          <w:spacing w:val="43"/>
          <w:sz w:val="20"/>
          <w:szCs w:val="20"/>
        </w:rPr>
        <w:t xml:space="preserve"> </w:t>
      </w:r>
      <w:r w:rsidRPr="00B843DF">
        <w:rPr>
          <w:rFonts w:ascii="Verdana" w:hAnsi="Verdana" w:cs="Verdana"/>
          <w:sz w:val="20"/>
          <w:szCs w:val="20"/>
        </w:rPr>
        <w:t>locations</w:t>
      </w:r>
      <w:r w:rsidRPr="00B843DF">
        <w:rPr>
          <w:rFonts w:ascii="Verdana" w:hAnsi="Verdana" w:cs="Verdana"/>
          <w:spacing w:val="42"/>
          <w:sz w:val="20"/>
          <w:szCs w:val="20"/>
        </w:rPr>
        <w:t xml:space="preserve"> </w:t>
      </w:r>
      <w:r w:rsidRPr="00B843DF">
        <w:rPr>
          <w:rFonts w:ascii="Verdana" w:hAnsi="Verdana" w:cs="Verdana"/>
          <w:sz w:val="20"/>
          <w:szCs w:val="20"/>
        </w:rPr>
        <w:t>with</w:t>
      </w:r>
      <w:r w:rsidRPr="00B843DF">
        <w:rPr>
          <w:rFonts w:ascii="Verdana" w:hAnsi="Verdana" w:cs="Verdana"/>
          <w:spacing w:val="44"/>
          <w:sz w:val="20"/>
          <w:szCs w:val="20"/>
        </w:rPr>
        <w:t xml:space="preserve"> </w:t>
      </w:r>
      <w:r w:rsidRPr="00B843DF">
        <w:rPr>
          <w:rFonts w:ascii="Verdana" w:hAnsi="Verdana" w:cs="Verdana"/>
          <w:sz w:val="20"/>
          <w:szCs w:val="20"/>
        </w:rPr>
        <w:t>factory- installed</w:t>
      </w:r>
      <w:r w:rsidRPr="00B843DF">
        <w:rPr>
          <w:rFonts w:ascii="Verdana" w:hAnsi="Verdana" w:cs="Verdana"/>
          <w:spacing w:val="-1"/>
          <w:sz w:val="20"/>
          <w:szCs w:val="20"/>
        </w:rPr>
        <w:t xml:space="preserve"> </w:t>
      </w:r>
      <w:r w:rsidRPr="00B843DF">
        <w:rPr>
          <w:rFonts w:ascii="Verdana" w:hAnsi="Verdana" w:cs="Verdana"/>
          <w:sz w:val="20"/>
          <w:szCs w:val="20"/>
        </w:rPr>
        <w:t>disconnecting</w:t>
      </w:r>
      <w:r w:rsidRPr="00B843DF">
        <w:rPr>
          <w:rFonts w:ascii="Verdana" w:hAnsi="Verdana" w:cs="Verdana"/>
          <w:spacing w:val="-1"/>
          <w:sz w:val="20"/>
          <w:szCs w:val="20"/>
        </w:rPr>
        <w:t xml:space="preserve"> </w:t>
      </w:r>
      <w:r w:rsidRPr="00B843DF">
        <w:rPr>
          <w:rFonts w:ascii="Verdana" w:hAnsi="Verdana" w:cs="Verdana"/>
          <w:sz w:val="20"/>
          <w:szCs w:val="20"/>
        </w:rPr>
        <w:t>means</w:t>
      </w:r>
      <w:r w:rsidRPr="00B843DF">
        <w:rPr>
          <w:rFonts w:ascii="Verdana" w:hAnsi="Verdana" w:cs="Verdana"/>
          <w:spacing w:val="-2"/>
          <w:sz w:val="20"/>
          <w:szCs w:val="20"/>
        </w:rPr>
        <w:t xml:space="preserve"> </w:t>
      </w:r>
      <w:r w:rsidRPr="00B843DF">
        <w:rPr>
          <w:rFonts w:ascii="Verdana" w:hAnsi="Verdana" w:cs="Verdana"/>
          <w:sz w:val="20"/>
          <w:szCs w:val="20"/>
        </w:rPr>
        <w:t>complying</w:t>
      </w:r>
      <w:r w:rsidRPr="00B843DF">
        <w:rPr>
          <w:rFonts w:ascii="Verdana" w:hAnsi="Verdana" w:cs="Verdana"/>
          <w:spacing w:val="-1"/>
          <w:sz w:val="20"/>
          <w:szCs w:val="20"/>
        </w:rPr>
        <w:t xml:space="preserve"> </w:t>
      </w:r>
      <w:r w:rsidRPr="00B843DF">
        <w:rPr>
          <w:rFonts w:ascii="Verdana" w:hAnsi="Verdana" w:cs="Verdana"/>
          <w:sz w:val="20"/>
          <w:szCs w:val="20"/>
        </w:rPr>
        <w:t>with</w:t>
      </w:r>
      <w:r w:rsidRPr="00B843DF">
        <w:rPr>
          <w:rFonts w:ascii="Verdana" w:hAnsi="Verdana" w:cs="Verdana"/>
          <w:spacing w:val="-1"/>
          <w:sz w:val="20"/>
          <w:szCs w:val="20"/>
        </w:rPr>
        <w:t xml:space="preserve"> </w:t>
      </w:r>
      <w:r w:rsidRPr="00B843DF">
        <w:rPr>
          <w:rFonts w:ascii="Verdana" w:hAnsi="Verdana" w:cs="Verdana"/>
          <w:sz w:val="20"/>
          <w:szCs w:val="20"/>
        </w:rPr>
        <w:t>NEC-410.73(G).</w:t>
      </w:r>
    </w:p>
    <w:p w:rsidR="00B843DF" w:rsidRPr="00B843DF" w:rsidRDefault="00B843DF" w:rsidP="00B843DF">
      <w:pPr>
        <w:numPr>
          <w:ilvl w:val="2"/>
          <w:numId w:val="10"/>
        </w:numPr>
        <w:tabs>
          <w:tab w:val="left" w:pos="964"/>
        </w:tabs>
        <w:kinsoku w:val="0"/>
        <w:overflowPunct w:val="0"/>
        <w:autoSpaceDE w:val="0"/>
        <w:autoSpaceDN w:val="0"/>
        <w:adjustRightInd w:val="0"/>
        <w:spacing w:before="118" w:after="0" w:line="242" w:lineRule="exact"/>
        <w:ind w:left="963" w:hanging="575"/>
        <w:rPr>
          <w:rFonts w:ascii="Verdana" w:hAnsi="Verdana" w:cs="Verdana"/>
          <w:sz w:val="20"/>
          <w:szCs w:val="20"/>
        </w:rPr>
      </w:pPr>
      <w:bookmarkStart w:id="23" w:name="C. Frames."/>
      <w:bookmarkEnd w:id="23"/>
      <w:r w:rsidRPr="00B843DF">
        <w:rPr>
          <w:rFonts w:ascii="Verdana" w:hAnsi="Verdana" w:cs="Verdana"/>
          <w:sz w:val="20"/>
          <w:szCs w:val="20"/>
        </w:rPr>
        <w:t>Frames.</w:t>
      </w:r>
    </w:p>
    <w:p w:rsidR="00B843DF" w:rsidRPr="00B843DF" w:rsidRDefault="00B843DF" w:rsidP="00B843DF">
      <w:pPr>
        <w:numPr>
          <w:ilvl w:val="3"/>
          <w:numId w:val="10"/>
        </w:numPr>
        <w:tabs>
          <w:tab w:val="left" w:pos="1540"/>
        </w:tabs>
        <w:kinsoku w:val="0"/>
        <w:overflowPunct w:val="0"/>
        <w:autoSpaceDE w:val="0"/>
        <w:autoSpaceDN w:val="0"/>
        <w:adjustRightInd w:val="0"/>
        <w:spacing w:before="2" w:after="0" w:line="237" w:lineRule="auto"/>
        <w:ind w:right="117"/>
        <w:jc w:val="both"/>
        <w:rPr>
          <w:rFonts w:ascii="Verdana" w:hAnsi="Verdana" w:cs="Verdana"/>
          <w:sz w:val="20"/>
          <w:szCs w:val="20"/>
        </w:rPr>
      </w:pPr>
      <w:r w:rsidRPr="00B843DF">
        <w:rPr>
          <w:rFonts w:ascii="Verdana" w:hAnsi="Verdana" w:cs="Verdana"/>
          <w:sz w:val="20"/>
          <w:szCs w:val="20"/>
        </w:rPr>
        <w:t>Frames</w:t>
      </w:r>
      <w:r w:rsidRPr="00B843DF">
        <w:rPr>
          <w:rFonts w:ascii="Verdana" w:hAnsi="Verdana" w:cs="Verdana"/>
          <w:spacing w:val="61"/>
          <w:sz w:val="20"/>
          <w:szCs w:val="20"/>
        </w:rPr>
        <w:t xml:space="preserve"> </w:t>
      </w:r>
      <w:r w:rsidRPr="00B843DF">
        <w:rPr>
          <w:rFonts w:ascii="Verdana" w:hAnsi="Verdana" w:cs="Verdana"/>
          <w:sz w:val="20"/>
          <w:szCs w:val="20"/>
        </w:rPr>
        <w:t>shall</w:t>
      </w:r>
      <w:r w:rsidRPr="00B843DF">
        <w:rPr>
          <w:rFonts w:ascii="Verdana" w:hAnsi="Verdana" w:cs="Verdana"/>
          <w:spacing w:val="64"/>
          <w:sz w:val="20"/>
          <w:szCs w:val="20"/>
        </w:rPr>
        <w:t xml:space="preserve"> </w:t>
      </w:r>
      <w:r w:rsidRPr="00B843DF">
        <w:rPr>
          <w:rFonts w:ascii="Verdana" w:hAnsi="Verdana" w:cs="Verdana"/>
          <w:sz w:val="20"/>
          <w:szCs w:val="20"/>
        </w:rPr>
        <w:t>be</w:t>
      </w:r>
      <w:r w:rsidRPr="00B843DF">
        <w:rPr>
          <w:rFonts w:ascii="Verdana" w:hAnsi="Verdana" w:cs="Verdana"/>
          <w:spacing w:val="60"/>
          <w:sz w:val="20"/>
          <w:szCs w:val="20"/>
        </w:rPr>
        <w:t xml:space="preserve"> </w:t>
      </w:r>
      <w:r w:rsidRPr="00B843DF">
        <w:rPr>
          <w:rFonts w:ascii="Verdana" w:hAnsi="Verdana" w:cs="Verdana"/>
          <w:sz w:val="20"/>
          <w:szCs w:val="20"/>
        </w:rPr>
        <w:t>flush</w:t>
      </w:r>
      <w:r w:rsidRPr="00B843DF">
        <w:rPr>
          <w:rFonts w:ascii="Verdana" w:hAnsi="Verdana" w:cs="Verdana"/>
          <w:spacing w:val="63"/>
          <w:sz w:val="20"/>
          <w:szCs w:val="20"/>
        </w:rPr>
        <w:t xml:space="preserve"> </w:t>
      </w:r>
      <w:r w:rsidRPr="00B843DF">
        <w:rPr>
          <w:rFonts w:ascii="Verdana" w:hAnsi="Verdana" w:cs="Verdana"/>
          <w:sz w:val="20"/>
          <w:szCs w:val="20"/>
        </w:rPr>
        <w:t>steel,</w:t>
      </w:r>
      <w:r w:rsidRPr="00B843DF">
        <w:rPr>
          <w:rFonts w:ascii="Verdana" w:hAnsi="Verdana" w:cs="Verdana"/>
          <w:spacing w:val="61"/>
          <w:sz w:val="20"/>
          <w:szCs w:val="20"/>
        </w:rPr>
        <w:t xml:space="preserve"> </w:t>
      </w:r>
      <w:r w:rsidRPr="00B843DF">
        <w:rPr>
          <w:rFonts w:ascii="Verdana" w:hAnsi="Verdana" w:cs="Verdana"/>
          <w:sz w:val="20"/>
          <w:szCs w:val="20"/>
        </w:rPr>
        <w:t>hinged</w:t>
      </w:r>
      <w:r w:rsidRPr="00B843DF">
        <w:rPr>
          <w:rFonts w:ascii="Verdana" w:hAnsi="Verdana" w:cs="Verdana"/>
          <w:spacing w:val="62"/>
          <w:sz w:val="20"/>
          <w:szCs w:val="20"/>
        </w:rPr>
        <w:t xml:space="preserve"> </w:t>
      </w:r>
      <w:r w:rsidRPr="00B843DF">
        <w:rPr>
          <w:rFonts w:ascii="Verdana" w:hAnsi="Verdana" w:cs="Verdana"/>
          <w:sz w:val="20"/>
          <w:szCs w:val="20"/>
        </w:rPr>
        <w:t>and</w:t>
      </w:r>
      <w:r w:rsidRPr="00B843DF">
        <w:rPr>
          <w:rFonts w:ascii="Verdana" w:hAnsi="Verdana" w:cs="Verdana"/>
          <w:spacing w:val="63"/>
          <w:sz w:val="20"/>
          <w:szCs w:val="20"/>
        </w:rPr>
        <w:t xml:space="preserve"> </w:t>
      </w:r>
      <w:r w:rsidRPr="00B843DF">
        <w:rPr>
          <w:rFonts w:ascii="Verdana" w:hAnsi="Verdana" w:cs="Verdana"/>
          <w:sz w:val="20"/>
          <w:szCs w:val="20"/>
        </w:rPr>
        <w:t>equipped</w:t>
      </w:r>
      <w:r w:rsidRPr="00B843DF">
        <w:rPr>
          <w:rFonts w:ascii="Verdana" w:hAnsi="Verdana" w:cs="Verdana"/>
          <w:spacing w:val="62"/>
          <w:sz w:val="20"/>
          <w:szCs w:val="20"/>
        </w:rPr>
        <w:t xml:space="preserve"> </w:t>
      </w:r>
      <w:r w:rsidRPr="00B843DF">
        <w:rPr>
          <w:rFonts w:ascii="Verdana" w:hAnsi="Verdana" w:cs="Verdana"/>
          <w:sz w:val="20"/>
          <w:szCs w:val="20"/>
        </w:rPr>
        <w:t>with</w:t>
      </w:r>
      <w:r w:rsidRPr="00B843DF">
        <w:rPr>
          <w:rFonts w:ascii="Verdana" w:hAnsi="Verdana" w:cs="Verdana"/>
          <w:spacing w:val="62"/>
          <w:sz w:val="20"/>
          <w:szCs w:val="20"/>
        </w:rPr>
        <w:t xml:space="preserve"> </w:t>
      </w:r>
      <w:r w:rsidRPr="00B843DF">
        <w:rPr>
          <w:rFonts w:ascii="Verdana" w:hAnsi="Verdana" w:cs="Verdana"/>
          <w:sz w:val="20"/>
          <w:szCs w:val="20"/>
        </w:rPr>
        <w:t>rotary-action</w:t>
      </w:r>
      <w:r w:rsidRPr="00B843DF">
        <w:rPr>
          <w:rFonts w:ascii="Verdana" w:hAnsi="Verdana" w:cs="Verdana"/>
          <w:spacing w:val="63"/>
          <w:sz w:val="20"/>
          <w:szCs w:val="20"/>
        </w:rPr>
        <w:t xml:space="preserve"> </w:t>
      </w:r>
      <w:r w:rsidRPr="00B843DF">
        <w:rPr>
          <w:rFonts w:ascii="Verdana" w:hAnsi="Verdana" w:cs="Verdana"/>
          <w:sz w:val="20"/>
          <w:szCs w:val="20"/>
        </w:rPr>
        <w:t>cam latches.</w:t>
      </w:r>
      <w:r w:rsidRPr="00B843DF">
        <w:rPr>
          <w:rFonts w:ascii="Verdana" w:hAnsi="Verdana" w:cs="Verdana"/>
          <w:spacing w:val="59"/>
          <w:sz w:val="20"/>
          <w:szCs w:val="20"/>
        </w:rPr>
        <w:t xml:space="preserve"> </w:t>
      </w:r>
      <w:r w:rsidRPr="00B843DF">
        <w:rPr>
          <w:rFonts w:ascii="Verdana" w:hAnsi="Verdana" w:cs="Verdana"/>
          <w:sz w:val="20"/>
          <w:szCs w:val="20"/>
        </w:rPr>
        <w:t>Alternate</w:t>
      </w:r>
      <w:r w:rsidRPr="00B843DF">
        <w:rPr>
          <w:rFonts w:ascii="Verdana" w:hAnsi="Verdana" w:cs="Verdana"/>
          <w:spacing w:val="58"/>
          <w:sz w:val="20"/>
          <w:szCs w:val="20"/>
        </w:rPr>
        <w:t xml:space="preserve"> </w:t>
      </w:r>
      <w:r w:rsidRPr="00B843DF">
        <w:rPr>
          <w:rFonts w:ascii="Verdana" w:hAnsi="Verdana" w:cs="Verdana"/>
          <w:sz w:val="20"/>
          <w:szCs w:val="20"/>
        </w:rPr>
        <w:t>materials</w:t>
      </w:r>
      <w:r w:rsidRPr="00B843DF">
        <w:rPr>
          <w:rFonts w:ascii="Verdana" w:hAnsi="Verdana" w:cs="Verdana"/>
          <w:spacing w:val="60"/>
          <w:sz w:val="20"/>
          <w:szCs w:val="20"/>
        </w:rPr>
        <w:t xml:space="preserve"> </w:t>
      </w:r>
      <w:r w:rsidRPr="00B843DF">
        <w:rPr>
          <w:rFonts w:ascii="Verdana" w:hAnsi="Verdana" w:cs="Verdana"/>
          <w:sz w:val="20"/>
          <w:szCs w:val="20"/>
        </w:rPr>
        <w:t>are</w:t>
      </w:r>
      <w:r w:rsidRPr="00B843DF">
        <w:rPr>
          <w:rFonts w:ascii="Verdana" w:hAnsi="Verdana" w:cs="Verdana"/>
          <w:spacing w:val="58"/>
          <w:sz w:val="20"/>
          <w:szCs w:val="20"/>
        </w:rPr>
        <w:t xml:space="preserve"> </w:t>
      </w:r>
      <w:r w:rsidRPr="00B843DF">
        <w:rPr>
          <w:rFonts w:ascii="Verdana" w:hAnsi="Verdana" w:cs="Verdana"/>
          <w:sz w:val="20"/>
          <w:szCs w:val="20"/>
        </w:rPr>
        <w:t>indicated</w:t>
      </w:r>
      <w:r w:rsidRPr="00B843DF">
        <w:rPr>
          <w:rFonts w:ascii="Verdana" w:hAnsi="Verdana" w:cs="Verdana"/>
          <w:spacing w:val="60"/>
          <w:sz w:val="20"/>
          <w:szCs w:val="20"/>
        </w:rPr>
        <w:t xml:space="preserve"> </w:t>
      </w:r>
      <w:r w:rsidRPr="00B843DF">
        <w:rPr>
          <w:rFonts w:ascii="Verdana" w:hAnsi="Verdana" w:cs="Verdana"/>
          <w:sz w:val="20"/>
          <w:szCs w:val="20"/>
        </w:rPr>
        <w:t>in</w:t>
      </w:r>
      <w:r w:rsidRPr="00B843DF">
        <w:rPr>
          <w:rFonts w:ascii="Verdana" w:hAnsi="Verdana" w:cs="Verdana"/>
          <w:spacing w:val="61"/>
          <w:sz w:val="20"/>
          <w:szCs w:val="20"/>
        </w:rPr>
        <w:t xml:space="preserve"> </w:t>
      </w:r>
      <w:r w:rsidRPr="00B843DF">
        <w:rPr>
          <w:rFonts w:ascii="Verdana" w:hAnsi="Verdana" w:cs="Verdana"/>
          <w:sz w:val="20"/>
          <w:szCs w:val="20"/>
        </w:rPr>
        <w:t>Luminaire</w:t>
      </w:r>
      <w:r w:rsidRPr="00B843DF">
        <w:rPr>
          <w:rFonts w:ascii="Verdana" w:hAnsi="Verdana" w:cs="Verdana"/>
          <w:spacing w:val="59"/>
          <w:sz w:val="20"/>
          <w:szCs w:val="20"/>
        </w:rPr>
        <w:t xml:space="preserve"> </w:t>
      </w:r>
      <w:r w:rsidRPr="00B843DF">
        <w:rPr>
          <w:rFonts w:ascii="Verdana" w:hAnsi="Verdana" w:cs="Verdana"/>
          <w:sz w:val="20"/>
          <w:szCs w:val="20"/>
        </w:rPr>
        <w:t>Schedules</w:t>
      </w:r>
      <w:r w:rsidRPr="00B843DF">
        <w:rPr>
          <w:rFonts w:ascii="Verdana" w:hAnsi="Verdana" w:cs="Verdana"/>
          <w:spacing w:val="59"/>
          <w:sz w:val="20"/>
          <w:szCs w:val="20"/>
        </w:rPr>
        <w:t xml:space="preserve"> </w:t>
      </w:r>
      <w:r w:rsidRPr="00B843DF">
        <w:rPr>
          <w:rFonts w:ascii="Verdana" w:hAnsi="Verdana" w:cs="Verdana"/>
          <w:sz w:val="20"/>
          <w:szCs w:val="20"/>
        </w:rPr>
        <w:t>on</w:t>
      </w:r>
      <w:bookmarkStart w:id="24" w:name="D. Manufacturer. See fixture schedule."/>
      <w:bookmarkEnd w:id="24"/>
      <w:r w:rsidRPr="00B843DF">
        <w:rPr>
          <w:rFonts w:ascii="Verdana" w:hAnsi="Verdana" w:cs="Verdana"/>
          <w:sz w:val="20"/>
          <w:szCs w:val="20"/>
        </w:rPr>
        <w:t xml:space="preserve"> Drawings.</w:t>
      </w:r>
    </w:p>
    <w:p w:rsidR="00B843DF" w:rsidRPr="00B843DF" w:rsidRDefault="00B843DF" w:rsidP="00B843DF">
      <w:pPr>
        <w:numPr>
          <w:ilvl w:val="2"/>
          <w:numId w:val="10"/>
        </w:numPr>
        <w:tabs>
          <w:tab w:val="left" w:pos="965"/>
        </w:tabs>
        <w:kinsoku w:val="0"/>
        <w:overflowPunct w:val="0"/>
        <w:autoSpaceDE w:val="0"/>
        <w:autoSpaceDN w:val="0"/>
        <w:adjustRightInd w:val="0"/>
        <w:spacing w:before="118" w:after="0" w:line="240" w:lineRule="auto"/>
        <w:ind w:hanging="576"/>
        <w:rPr>
          <w:rFonts w:ascii="Verdana" w:hAnsi="Verdana" w:cs="Verdana"/>
          <w:sz w:val="20"/>
          <w:szCs w:val="20"/>
        </w:rPr>
      </w:pPr>
      <w:r w:rsidRPr="00B843DF">
        <w:rPr>
          <w:rFonts w:ascii="Verdana" w:hAnsi="Verdana" w:cs="Verdana"/>
          <w:sz w:val="20"/>
          <w:szCs w:val="20"/>
        </w:rPr>
        <w:t>Manufacturer. See fixture</w:t>
      </w:r>
      <w:r w:rsidRPr="00B843DF">
        <w:rPr>
          <w:rFonts w:ascii="Verdana" w:hAnsi="Verdana" w:cs="Verdana"/>
          <w:spacing w:val="-8"/>
          <w:sz w:val="20"/>
          <w:szCs w:val="20"/>
        </w:rPr>
        <w:t xml:space="preserve"> </w:t>
      </w:r>
      <w:r w:rsidRPr="00B843DF">
        <w:rPr>
          <w:rFonts w:ascii="Verdana" w:hAnsi="Verdana" w:cs="Verdana"/>
          <w:sz w:val="20"/>
          <w:szCs w:val="20"/>
        </w:rPr>
        <w:t>schedule.</w:t>
      </w:r>
    </w:p>
    <w:p w:rsidR="00B843DF" w:rsidRPr="00B843DF" w:rsidRDefault="00B843DF" w:rsidP="00B843DF">
      <w:pPr>
        <w:kinsoku w:val="0"/>
        <w:overflowPunct w:val="0"/>
        <w:autoSpaceDE w:val="0"/>
        <w:autoSpaceDN w:val="0"/>
        <w:adjustRightInd w:val="0"/>
        <w:spacing w:before="6" w:after="0" w:line="240" w:lineRule="auto"/>
        <w:rPr>
          <w:rFonts w:ascii="Verdana" w:hAnsi="Verdana" w:cs="Verdana"/>
          <w:sz w:val="29"/>
          <w:szCs w:val="29"/>
        </w:rPr>
      </w:pPr>
    </w:p>
    <w:p w:rsidR="00B843DF" w:rsidRPr="00B843DF" w:rsidRDefault="00B843DF" w:rsidP="00B843DF">
      <w:pPr>
        <w:numPr>
          <w:ilvl w:val="1"/>
          <w:numId w:val="10"/>
        </w:numPr>
        <w:tabs>
          <w:tab w:val="left" w:pos="964"/>
        </w:tabs>
        <w:kinsoku w:val="0"/>
        <w:overflowPunct w:val="0"/>
        <w:autoSpaceDE w:val="0"/>
        <w:autoSpaceDN w:val="0"/>
        <w:adjustRightInd w:val="0"/>
        <w:spacing w:after="0" w:line="240" w:lineRule="auto"/>
        <w:rPr>
          <w:rFonts w:ascii="Verdana" w:hAnsi="Verdana" w:cs="Verdana"/>
          <w:sz w:val="20"/>
          <w:szCs w:val="20"/>
        </w:rPr>
      </w:pPr>
      <w:bookmarkStart w:id="25" w:name="2.2 LAMPS"/>
      <w:bookmarkEnd w:id="25"/>
      <w:r w:rsidRPr="00B843DF">
        <w:rPr>
          <w:rFonts w:ascii="Verdana" w:hAnsi="Verdana" w:cs="Verdana"/>
          <w:sz w:val="20"/>
          <w:szCs w:val="20"/>
        </w:rPr>
        <w:t>LAMPS</w:t>
      </w:r>
    </w:p>
    <w:p w:rsidR="00B843DF" w:rsidRPr="00B843DF" w:rsidRDefault="00B843DF" w:rsidP="00B843DF">
      <w:pPr>
        <w:numPr>
          <w:ilvl w:val="2"/>
          <w:numId w:val="10"/>
        </w:numPr>
        <w:tabs>
          <w:tab w:val="left" w:pos="965"/>
        </w:tabs>
        <w:kinsoku w:val="0"/>
        <w:overflowPunct w:val="0"/>
        <w:autoSpaceDE w:val="0"/>
        <w:autoSpaceDN w:val="0"/>
        <w:adjustRightInd w:val="0"/>
        <w:spacing w:before="121" w:after="0" w:line="237" w:lineRule="auto"/>
        <w:ind w:right="116" w:hanging="576"/>
        <w:rPr>
          <w:rFonts w:ascii="Verdana" w:hAnsi="Verdana" w:cs="Verdana"/>
          <w:sz w:val="20"/>
          <w:szCs w:val="20"/>
        </w:rPr>
      </w:pPr>
      <w:bookmarkStart w:id="26" w:name="A. General.  Provide lamps for luminaire"/>
      <w:bookmarkEnd w:id="26"/>
      <w:r w:rsidRPr="00B843DF">
        <w:rPr>
          <w:rFonts w:ascii="Verdana" w:hAnsi="Verdana" w:cs="Verdana"/>
          <w:sz w:val="20"/>
          <w:szCs w:val="20"/>
        </w:rPr>
        <w:t>General. Provide lamps for luminaires. Types are specified in the Luminaire Schedule on the</w:t>
      </w:r>
      <w:r w:rsidRPr="00B843DF">
        <w:rPr>
          <w:rFonts w:ascii="Verdana" w:hAnsi="Verdana" w:cs="Verdana"/>
          <w:spacing w:val="56"/>
          <w:sz w:val="20"/>
          <w:szCs w:val="20"/>
        </w:rPr>
        <w:t xml:space="preserve"> </w:t>
      </w:r>
      <w:r w:rsidRPr="00B843DF">
        <w:rPr>
          <w:rFonts w:ascii="Verdana" w:hAnsi="Verdana" w:cs="Verdana"/>
          <w:sz w:val="20"/>
          <w:szCs w:val="20"/>
        </w:rPr>
        <w:t>Drawings.</w:t>
      </w:r>
    </w:p>
    <w:p w:rsidR="00B843DF" w:rsidRPr="00B843DF" w:rsidRDefault="00B843DF" w:rsidP="00B843DF">
      <w:pPr>
        <w:numPr>
          <w:ilvl w:val="2"/>
          <w:numId w:val="10"/>
        </w:numPr>
        <w:tabs>
          <w:tab w:val="left" w:pos="965"/>
        </w:tabs>
        <w:kinsoku w:val="0"/>
        <w:overflowPunct w:val="0"/>
        <w:autoSpaceDE w:val="0"/>
        <w:autoSpaceDN w:val="0"/>
        <w:adjustRightInd w:val="0"/>
        <w:spacing w:before="118" w:after="0" w:line="242" w:lineRule="exact"/>
        <w:ind w:hanging="576"/>
        <w:rPr>
          <w:rFonts w:ascii="Verdana" w:hAnsi="Verdana" w:cs="Verdana"/>
          <w:sz w:val="20"/>
          <w:szCs w:val="20"/>
        </w:rPr>
      </w:pPr>
      <w:bookmarkStart w:id="27" w:name="B. Light Emitting Diodes (LED) or Solid "/>
      <w:bookmarkEnd w:id="27"/>
      <w:r w:rsidRPr="00B843DF">
        <w:rPr>
          <w:rFonts w:ascii="Verdana" w:hAnsi="Verdana" w:cs="Verdana"/>
          <w:sz w:val="20"/>
          <w:szCs w:val="20"/>
        </w:rPr>
        <w:t xml:space="preserve">Light Emitting Diodes (LED) or </w:t>
      </w:r>
      <w:proofErr w:type="gramStart"/>
      <w:r w:rsidRPr="00B843DF">
        <w:rPr>
          <w:rFonts w:ascii="Verdana" w:hAnsi="Verdana" w:cs="Verdana"/>
          <w:sz w:val="20"/>
          <w:szCs w:val="20"/>
        </w:rPr>
        <w:t>Solid State</w:t>
      </w:r>
      <w:proofErr w:type="gramEnd"/>
      <w:r w:rsidRPr="00B843DF">
        <w:rPr>
          <w:rFonts w:ascii="Verdana" w:hAnsi="Verdana" w:cs="Verdana"/>
          <w:spacing w:val="-12"/>
          <w:sz w:val="20"/>
          <w:szCs w:val="20"/>
        </w:rPr>
        <w:t xml:space="preserve"> </w:t>
      </w:r>
      <w:r w:rsidRPr="00B843DF">
        <w:rPr>
          <w:rFonts w:ascii="Verdana" w:hAnsi="Verdana" w:cs="Verdana"/>
          <w:sz w:val="20"/>
          <w:szCs w:val="20"/>
        </w:rPr>
        <w:t>Lighting</w:t>
      </w:r>
    </w:p>
    <w:p w:rsidR="00B843DF" w:rsidRPr="00B843DF" w:rsidRDefault="00B843DF" w:rsidP="00B843DF">
      <w:pPr>
        <w:numPr>
          <w:ilvl w:val="3"/>
          <w:numId w:val="10"/>
        </w:numPr>
        <w:tabs>
          <w:tab w:val="left" w:pos="1540"/>
        </w:tabs>
        <w:kinsoku w:val="0"/>
        <w:overflowPunct w:val="0"/>
        <w:autoSpaceDE w:val="0"/>
        <w:autoSpaceDN w:val="0"/>
        <w:adjustRightInd w:val="0"/>
        <w:spacing w:before="2" w:after="0" w:line="237" w:lineRule="auto"/>
        <w:ind w:right="116"/>
        <w:jc w:val="both"/>
        <w:rPr>
          <w:rFonts w:ascii="Verdana" w:hAnsi="Verdana" w:cs="Verdana"/>
          <w:sz w:val="20"/>
          <w:szCs w:val="20"/>
        </w:rPr>
      </w:pPr>
      <w:r w:rsidRPr="00B843DF">
        <w:rPr>
          <w:rFonts w:ascii="Verdana" w:hAnsi="Verdana" w:cs="Verdana"/>
          <w:sz w:val="20"/>
          <w:szCs w:val="20"/>
        </w:rPr>
        <w:t>Provide</w:t>
      </w:r>
      <w:r w:rsidRPr="00B843DF">
        <w:rPr>
          <w:rFonts w:ascii="Verdana" w:hAnsi="Verdana" w:cs="Verdana"/>
          <w:spacing w:val="41"/>
          <w:sz w:val="20"/>
          <w:szCs w:val="20"/>
        </w:rPr>
        <w:t xml:space="preserve"> </w:t>
      </w:r>
      <w:r w:rsidRPr="00B843DF">
        <w:rPr>
          <w:rFonts w:ascii="Verdana" w:hAnsi="Verdana" w:cs="Verdana"/>
          <w:sz w:val="20"/>
          <w:szCs w:val="20"/>
        </w:rPr>
        <w:t>luminaire</w:t>
      </w:r>
      <w:r w:rsidRPr="00B843DF">
        <w:rPr>
          <w:rFonts w:ascii="Verdana" w:hAnsi="Verdana" w:cs="Verdana"/>
          <w:spacing w:val="41"/>
          <w:sz w:val="20"/>
          <w:szCs w:val="20"/>
        </w:rPr>
        <w:t xml:space="preserve"> </w:t>
      </w:r>
      <w:r w:rsidRPr="00B843DF">
        <w:rPr>
          <w:rFonts w:ascii="Verdana" w:hAnsi="Verdana" w:cs="Verdana"/>
          <w:sz w:val="20"/>
          <w:szCs w:val="20"/>
        </w:rPr>
        <w:t>package</w:t>
      </w:r>
      <w:r w:rsidRPr="00B843DF">
        <w:rPr>
          <w:rFonts w:ascii="Verdana" w:hAnsi="Verdana" w:cs="Verdana"/>
          <w:spacing w:val="41"/>
          <w:sz w:val="20"/>
          <w:szCs w:val="20"/>
        </w:rPr>
        <w:t xml:space="preserve"> </w:t>
      </w:r>
      <w:r w:rsidRPr="00B843DF">
        <w:rPr>
          <w:rFonts w:ascii="Verdana" w:hAnsi="Verdana" w:cs="Verdana"/>
          <w:sz w:val="20"/>
          <w:szCs w:val="20"/>
        </w:rPr>
        <w:t>with</w:t>
      </w:r>
      <w:r w:rsidRPr="00B843DF">
        <w:rPr>
          <w:rFonts w:ascii="Verdana" w:hAnsi="Verdana" w:cs="Verdana"/>
          <w:spacing w:val="44"/>
          <w:sz w:val="20"/>
          <w:szCs w:val="20"/>
        </w:rPr>
        <w:t xml:space="preserve"> </w:t>
      </w:r>
      <w:r w:rsidRPr="00B843DF">
        <w:rPr>
          <w:rFonts w:ascii="Verdana" w:hAnsi="Verdana" w:cs="Verdana"/>
          <w:sz w:val="20"/>
          <w:szCs w:val="20"/>
        </w:rPr>
        <w:t>temperature</w:t>
      </w:r>
      <w:r w:rsidRPr="00B843DF">
        <w:rPr>
          <w:rFonts w:ascii="Verdana" w:hAnsi="Verdana" w:cs="Verdana"/>
          <w:spacing w:val="41"/>
          <w:sz w:val="20"/>
          <w:szCs w:val="20"/>
        </w:rPr>
        <w:t xml:space="preserve"> </w:t>
      </w:r>
      <w:r w:rsidRPr="00B843DF">
        <w:rPr>
          <w:rFonts w:ascii="Verdana" w:hAnsi="Verdana" w:cs="Verdana"/>
          <w:sz w:val="20"/>
          <w:szCs w:val="20"/>
        </w:rPr>
        <w:t>variance</w:t>
      </w:r>
      <w:r w:rsidRPr="00B843DF">
        <w:rPr>
          <w:rFonts w:ascii="Verdana" w:hAnsi="Verdana" w:cs="Verdana"/>
          <w:spacing w:val="41"/>
          <w:sz w:val="20"/>
          <w:szCs w:val="20"/>
        </w:rPr>
        <w:t xml:space="preserve"> </w:t>
      </w:r>
      <w:r w:rsidRPr="00B843DF">
        <w:rPr>
          <w:rFonts w:ascii="Verdana" w:hAnsi="Verdana" w:cs="Verdana"/>
          <w:sz w:val="20"/>
          <w:szCs w:val="20"/>
        </w:rPr>
        <w:t>limited</w:t>
      </w:r>
      <w:r w:rsidRPr="00B843DF">
        <w:rPr>
          <w:rFonts w:ascii="Verdana" w:hAnsi="Verdana" w:cs="Verdana"/>
          <w:spacing w:val="44"/>
          <w:sz w:val="20"/>
          <w:szCs w:val="20"/>
        </w:rPr>
        <w:t xml:space="preserve"> </w:t>
      </w:r>
      <w:r w:rsidRPr="00B843DF">
        <w:rPr>
          <w:rFonts w:ascii="Verdana" w:hAnsi="Verdana" w:cs="Verdana"/>
          <w:sz w:val="20"/>
          <w:szCs w:val="20"/>
        </w:rPr>
        <w:t>to</w:t>
      </w:r>
      <w:r w:rsidRPr="00B843DF">
        <w:rPr>
          <w:rFonts w:ascii="Verdana" w:hAnsi="Verdana" w:cs="Verdana"/>
          <w:spacing w:val="41"/>
          <w:sz w:val="20"/>
          <w:szCs w:val="20"/>
        </w:rPr>
        <w:t xml:space="preserve"> </w:t>
      </w:r>
      <w:r w:rsidRPr="00B843DF">
        <w:rPr>
          <w:rFonts w:ascii="Verdana" w:hAnsi="Verdana" w:cs="Verdana"/>
          <w:sz w:val="20"/>
          <w:szCs w:val="20"/>
        </w:rPr>
        <w:t xml:space="preserve">three </w:t>
      </w:r>
      <w:proofErr w:type="spellStart"/>
      <w:r w:rsidRPr="00B843DF">
        <w:rPr>
          <w:rFonts w:ascii="Verdana" w:hAnsi="Verdana" w:cs="Verdana"/>
          <w:sz w:val="20"/>
          <w:szCs w:val="20"/>
        </w:rPr>
        <w:t>MacAdam</w:t>
      </w:r>
      <w:proofErr w:type="spellEnd"/>
      <w:r w:rsidRPr="00B843DF">
        <w:rPr>
          <w:rFonts w:ascii="Verdana" w:hAnsi="Verdana" w:cs="Verdana"/>
          <w:spacing w:val="-1"/>
          <w:sz w:val="20"/>
          <w:szCs w:val="20"/>
        </w:rPr>
        <w:t xml:space="preserve"> </w:t>
      </w:r>
      <w:r w:rsidRPr="00B843DF">
        <w:rPr>
          <w:rFonts w:ascii="Verdana" w:hAnsi="Verdana" w:cs="Verdana"/>
          <w:sz w:val="20"/>
          <w:szCs w:val="20"/>
        </w:rPr>
        <w:t>steps</w:t>
      </w:r>
      <w:r w:rsidRPr="00B843DF">
        <w:rPr>
          <w:rFonts w:ascii="Verdana" w:hAnsi="Verdana" w:cs="Verdana"/>
          <w:spacing w:val="-2"/>
          <w:sz w:val="20"/>
          <w:szCs w:val="20"/>
        </w:rPr>
        <w:t xml:space="preserve"> </w:t>
      </w:r>
      <w:r w:rsidRPr="00B843DF">
        <w:rPr>
          <w:rFonts w:ascii="Verdana" w:hAnsi="Verdana" w:cs="Verdana"/>
          <w:sz w:val="20"/>
          <w:szCs w:val="20"/>
        </w:rPr>
        <w:t>as</w:t>
      </w:r>
      <w:r w:rsidRPr="00B843DF">
        <w:rPr>
          <w:rFonts w:ascii="Verdana" w:hAnsi="Verdana" w:cs="Verdana"/>
          <w:spacing w:val="-2"/>
          <w:sz w:val="20"/>
          <w:szCs w:val="20"/>
        </w:rPr>
        <w:t xml:space="preserve"> </w:t>
      </w:r>
      <w:r w:rsidRPr="00B843DF">
        <w:rPr>
          <w:rFonts w:ascii="Verdana" w:hAnsi="Verdana" w:cs="Verdana"/>
          <w:sz w:val="20"/>
          <w:szCs w:val="20"/>
        </w:rPr>
        <w:t>defined</w:t>
      </w:r>
      <w:r w:rsidRPr="00B843DF">
        <w:rPr>
          <w:rFonts w:ascii="Verdana" w:hAnsi="Verdana" w:cs="Verdana"/>
          <w:spacing w:val="-1"/>
          <w:sz w:val="20"/>
          <w:szCs w:val="20"/>
        </w:rPr>
        <w:t xml:space="preserve"> </w:t>
      </w:r>
      <w:r w:rsidRPr="00B843DF">
        <w:rPr>
          <w:rFonts w:ascii="Verdana" w:hAnsi="Verdana" w:cs="Verdana"/>
          <w:sz w:val="20"/>
          <w:szCs w:val="20"/>
        </w:rPr>
        <w:t>in</w:t>
      </w:r>
      <w:r w:rsidRPr="00B843DF">
        <w:rPr>
          <w:rFonts w:ascii="Verdana" w:hAnsi="Verdana" w:cs="Verdana"/>
          <w:spacing w:val="-1"/>
          <w:sz w:val="20"/>
          <w:szCs w:val="20"/>
        </w:rPr>
        <w:t xml:space="preserve"> </w:t>
      </w:r>
      <w:r w:rsidRPr="00B843DF">
        <w:rPr>
          <w:rFonts w:ascii="Verdana" w:hAnsi="Verdana" w:cs="Verdana"/>
          <w:sz w:val="20"/>
          <w:szCs w:val="20"/>
        </w:rPr>
        <w:t>ANSI</w:t>
      </w:r>
      <w:r w:rsidRPr="00B843DF">
        <w:rPr>
          <w:rFonts w:ascii="Verdana" w:hAnsi="Verdana" w:cs="Verdana"/>
          <w:spacing w:val="-4"/>
          <w:sz w:val="20"/>
          <w:szCs w:val="20"/>
        </w:rPr>
        <w:t xml:space="preserve"> </w:t>
      </w:r>
      <w:r w:rsidRPr="00B843DF">
        <w:rPr>
          <w:rFonts w:ascii="Verdana" w:hAnsi="Verdana" w:cs="Verdana"/>
          <w:sz w:val="20"/>
          <w:szCs w:val="20"/>
        </w:rPr>
        <w:t>C78.377.</w:t>
      </w:r>
    </w:p>
    <w:p w:rsidR="00B843DF" w:rsidRPr="00B843DF" w:rsidRDefault="00B843DF" w:rsidP="00B843DF">
      <w:pPr>
        <w:numPr>
          <w:ilvl w:val="3"/>
          <w:numId w:val="10"/>
        </w:numPr>
        <w:tabs>
          <w:tab w:val="left" w:pos="1540"/>
        </w:tabs>
        <w:kinsoku w:val="0"/>
        <w:overflowPunct w:val="0"/>
        <w:autoSpaceDE w:val="0"/>
        <w:autoSpaceDN w:val="0"/>
        <w:adjustRightInd w:val="0"/>
        <w:spacing w:after="0" w:line="237" w:lineRule="auto"/>
        <w:ind w:right="117"/>
        <w:jc w:val="both"/>
        <w:rPr>
          <w:rFonts w:ascii="Verdana" w:hAnsi="Verdana" w:cs="Verdana"/>
          <w:sz w:val="20"/>
          <w:szCs w:val="20"/>
        </w:rPr>
      </w:pPr>
      <w:r w:rsidRPr="00B843DF">
        <w:rPr>
          <w:rFonts w:ascii="Verdana" w:hAnsi="Verdana" w:cs="Verdana"/>
          <w:sz w:val="20"/>
          <w:szCs w:val="20"/>
        </w:rPr>
        <w:t>Provide</w:t>
      </w:r>
      <w:r w:rsidRPr="00B843DF">
        <w:rPr>
          <w:rFonts w:ascii="Verdana" w:hAnsi="Verdana" w:cs="Verdana"/>
          <w:spacing w:val="19"/>
          <w:sz w:val="20"/>
          <w:szCs w:val="20"/>
        </w:rPr>
        <w:t xml:space="preserve"> </w:t>
      </w:r>
      <w:r w:rsidRPr="00B843DF">
        <w:rPr>
          <w:rFonts w:ascii="Verdana" w:hAnsi="Verdana" w:cs="Verdana"/>
          <w:sz w:val="20"/>
          <w:szCs w:val="20"/>
        </w:rPr>
        <w:t>luminaire</w:t>
      </w:r>
      <w:r w:rsidRPr="00B843DF">
        <w:rPr>
          <w:rFonts w:ascii="Verdana" w:hAnsi="Verdana" w:cs="Verdana"/>
          <w:spacing w:val="19"/>
          <w:sz w:val="20"/>
          <w:szCs w:val="20"/>
        </w:rPr>
        <w:t xml:space="preserve"> </w:t>
      </w:r>
      <w:r w:rsidRPr="00B843DF">
        <w:rPr>
          <w:rFonts w:ascii="Verdana" w:hAnsi="Verdana" w:cs="Verdana"/>
          <w:sz w:val="20"/>
          <w:szCs w:val="20"/>
        </w:rPr>
        <w:t>that</w:t>
      </w:r>
      <w:r w:rsidRPr="00B843DF">
        <w:rPr>
          <w:rFonts w:ascii="Verdana" w:hAnsi="Verdana" w:cs="Verdana"/>
          <w:spacing w:val="21"/>
          <w:sz w:val="20"/>
          <w:szCs w:val="20"/>
        </w:rPr>
        <w:t xml:space="preserve"> </w:t>
      </w:r>
      <w:r w:rsidRPr="00B843DF">
        <w:rPr>
          <w:rFonts w:ascii="Verdana" w:hAnsi="Verdana" w:cs="Verdana"/>
          <w:sz w:val="20"/>
          <w:szCs w:val="20"/>
        </w:rPr>
        <w:t>is</w:t>
      </w:r>
      <w:r w:rsidRPr="00B843DF">
        <w:rPr>
          <w:rFonts w:ascii="Verdana" w:hAnsi="Verdana" w:cs="Verdana"/>
          <w:spacing w:val="19"/>
          <w:sz w:val="20"/>
          <w:szCs w:val="20"/>
        </w:rPr>
        <w:t xml:space="preserve"> </w:t>
      </w:r>
      <w:r w:rsidRPr="00B843DF">
        <w:rPr>
          <w:rFonts w:ascii="Verdana" w:hAnsi="Verdana" w:cs="Verdana"/>
          <w:sz w:val="20"/>
          <w:szCs w:val="20"/>
        </w:rPr>
        <w:t>factory</w:t>
      </w:r>
      <w:r w:rsidRPr="00B843DF">
        <w:rPr>
          <w:rFonts w:ascii="Verdana" w:hAnsi="Verdana" w:cs="Verdana"/>
          <w:spacing w:val="20"/>
          <w:sz w:val="20"/>
          <w:szCs w:val="20"/>
        </w:rPr>
        <w:t xml:space="preserve"> </w:t>
      </w:r>
      <w:r w:rsidRPr="00B843DF">
        <w:rPr>
          <w:rFonts w:ascii="Verdana" w:hAnsi="Verdana" w:cs="Verdana"/>
          <w:sz w:val="20"/>
          <w:szCs w:val="20"/>
        </w:rPr>
        <w:t>tested</w:t>
      </w:r>
      <w:r w:rsidRPr="00B843DF">
        <w:rPr>
          <w:rFonts w:ascii="Verdana" w:hAnsi="Verdana" w:cs="Verdana"/>
          <w:spacing w:val="21"/>
          <w:sz w:val="20"/>
          <w:szCs w:val="20"/>
        </w:rPr>
        <w:t xml:space="preserve"> </w:t>
      </w:r>
      <w:r w:rsidRPr="00B843DF">
        <w:rPr>
          <w:rFonts w:ascii="Verdana" w:hAnsi="Verdana" w:cs="Verdana"/>
          <w:sz w:val="20"/>
          <w:szCs w:val="20"/>
        </w:rPr>
        <w:t>as</w:t>
      </w:r>
      <w:r w:rsidRPr="00B843DF">
        <w:rPr>
          <w:rFonts w:ascii="Verdana" w:hAnsi="Verdana" w:cs="Verdana"/>
          <w:spacing w:val="20"/>
          <w:sz w:val="20"/>
          <w:szCs w:val="20"/>
        </w:rPr>
        <w:t xml:space="preserve"> </w:t>
      </w:r>
      <w:r w:rsidRPr="00B843DF">
        <w:rPr>
          <w:rFonts w:ascii="Verdana" w:hAnsi="Verdana" w:cs="Verdana"/>
          <w:sz w:val="20"/>
          <w:szCs w:val="20"/>
        </w:rPr>
        <w:t>a</w:t>
      </w:r>
      <w:r w:rsidRPr="00B843DF">
        <w:rPr>
          <w:rFonts w:ascii="Verdana" w:hAnsi="Verdana" w:cs="Verdana"/>
          <w:spacing w:val="20"/>
          <w:sz w:val="20"/>
          <w:szCs w:val="20"/>
        </w:rPr>
        <w:t xml:space="preserve"> </w:t>
      </w:r>
      <w:r w:rsidRPr="00B843DF">
        <w:rPr>
          <w:rFonts w:ascii="Verdana" w:hAnsi="Verdana" w:cs="Verdana"/>
          <w:sz w:val="20"/>
          <w:szCs w:val="20"/>
        </w:rPr>
        <w:t>complete</w:t>
      </w:r>
      <w:r w:rsidRPr="00B843DF">
        <w:rPr>
          <w:rFonts w:ascii="Verdana" w:hAnsi="Verdana" w:cs="Verdana"/>
          <w:spacing w:val="19"/>
          <w:sz w:val="20"/>
          <w:szCs w:val="20"/>
        </w:rPr>
        <w:t xml:space="preserve"> </w:t>
      </w:r>
      <w:r w:rsidRPr="00B843DF">
        <w:rPr>
          <w:rFonts w:ascii="Verdana" w:hAnsi="Verdana" w:cs="Verdana"/>
          <w:sz w:val="20"/>
          <w:szCs w:val="20"/>
        </w:rPr>
        <w:t>package</w:t>
      </w:r>
      <w:r w:rsidRPr="00B843DF">
        <w:rPr>
          <w:rFonts w:ascii="Verdana" w:hAnsi="Verdana" w:cs="Verdana"/>
          <w:spacing w:val="19"/>
          <w:sz w:val="20"/>
          <w:szCs w:val="20"/>
        </w:rPr>
        <w:t xml:space="preserve"> </w:t>
      </w:r>
      <w:r w:rsidRPr="00B843DF">
        <w:rPr>
          <w:rFonts w:ascii="Verdana" w:hAnsi="Verdana" w:cs="Verdana"/>
          <w:sz w:val="20"/>
          <w:szCs w:val="20"/>
        </w:rPr>
        <w:t>with</w:t>
      </w:r>
      <w:r w:rsidRPr="00B843DF">
        <w:rPr>
          <w:rFonts w:ascii="Verdana" w:hAnsi="Verdana" w:cs="Verdana"/>
          <w:spacing w:val="21"/>
          <w:sz w:val="20"/>
          <w:szCs w:val="20"/>
        </w:rPr>
        <w:t xml:space="preserve"> </w:t>
      </w:r>
      <w:r w:rsidRPr="00B843DF">
        <w:rPr>
          <w:rFonts w:ascii="Verdana" w:hAnsi="Verdana" w:cs="Verdana"/>
          <w:sz w:val="20"/>
          <w:szCs w:val="20"/>
        </w:rPr>
        <w:t>a</w:t>
      </w:r>
      <w:r w:rsidRPr="00B843DF">
        <w:rPr>
          <w:rFonts w:ascii="Verdana" w:hAnsi="Verdana" w:cs="Verdana"/>
          <w:spacing w:val="20"/>
          <w:sz w:val="20"/>
          <w:szCs w:val="20"/>
        </w:rPr>
        <w:t xml:space="preserve"> </w:t>
      </w:r>
      <w:r w:rsidRPr="00B843DF">
        <w:rPr>
          <w:rFonts w:ascii="Verdana" w:hAnsi="Verdana" w:cs="Verdana"/>
          <w:sz w:val="20"/>
          <w:szCs w:val="20"/>
        </w:rPr>
        <w:t>LM-79 and</w:t>
      </w:r>
      <w:r w:rsidRPr="00B843DF">
        <w:rPr>
          <w:rFonts w:ascii="Verdana" w:hAnsi="Verdana" w:cs="Verdana"/>
          <w:spacing w:val="-1"/>
          <w:sz w:val="20"/>
          <w:szCs w:val="20"/>
        </w:rPr>
        <w:t xml:space="preserve"> </w:t>
      </w:r>
      <w:r w:rsidRPr="00B843DF">
        <w:rPr>
          <w:rFonts w:ascii="Verdana" w:hAnsi="Verdana" w:cs="Verdana"/>
          <w:sz w:val="20"/>
          <w:szCs w:val="20"/>
        </w:rPr>
        <w:t>LM-80</w:t>
      </w:r>
      <w:r w:rsidRPr="00B843DF">
        <w:rPr>
          <w:rFonts w:ascii="Verdana" w:hAnsi="Verdana" w:cs="Verdana"/>
          <w:spacing w:val="-1"/>
          <w:sz w:val="20"/>
          <w:szCs w:val="20"/>
        </w:rPr>
        <w:t xml:space="preserve"> </w:t>
      </w:r>
      <w:r w:rsidRPr="00B843DF">
        <w:rPr>
          <w:rFonts w:ascii="Verdana" w:hAnsi="Verdana" w:cs="Verdana"/>
          <w:sz w:val="20"/>
          <w:szCs w:val="20"/>
        </w:rPr>
        <w:t>report.</w:t>
      </w:r>
    </w:p>
    <w:p w:rsidR="00B843DF" w:rsidRPr="00B843DF" w:rsidRDefault="00B843DF" w:rsidP="00B843DF">
      <w:pPr>
        <w:numPr>
          <w:ilvl w:val="3"/>
          <w:numId w:val="10"/>
        </w:numPr>
        <w:tabs>
          <w:tab w:val="left" w:pos="1540"/>
        </w:tabs>
        <w:kinsoku w:val="0"/>
        <w:overflowPunct w:val="0"/>
        <w:autoSpaceDE w:val="0"/>
        <w:autoSpaceDN w:val="0"/>
        <w:adjustRightInd w:val="0"/>
        <w:spacing w:before="1" w:after="0" w:line="237" w:lineRule="auto"/>
        <w:ind w:right="116"/>
        <w:jc w:val="both"/>
        <w:rPr>
          <w:rFonts w:ascii="Verdana" w:hAnsi="Verdana" w:cs="Verdana"/>
          <w:sz w:val="20"/>
          <w:szCs w:val="20"/>
        </w:rPr>
      </w:pPr>
      <w:r w:rsidRPr="00B843DF">
        <w:rPr>
          <w:rFonts w:ascii="Verdana" w:hAnsi="Verdana" w:cs="Verdana"/>
          <w:sz w:val="20"/>
          <w:szCs w:val="20"/>
        </w:rPr>
        <w:t>Provide</w:t>
      </w:r>
      <w:r w:rsidRPr="00B843DF">
        <w:rPr>
          <w:rFonts w:ascii="Verdana" w:hAnsi="Verdana" w:cs="Verdana"/>
          <w:spacing w:val="22"/>
          <w:sz w:val="20"/>
          <w:szCs w:val="20"/>
        </w:rPr>
        <w:t xml:space="preserve"> </w:t>
      </w:r>
      <w:r w:rsidRPr="00B843DF">
        <w:rPr>
          <w:rFonts w:ascii="Verdana" w:hAnsi="Verdana" w:cs="Verdana"/>
          <w:sz w:val="20"/>
          <w:szCs w:val="20"/>
        </w:rPr>
        <w:t>luminaire</w:t>
      </w:r>
      <w:r w:rsidRPr="00B843DF">
        <w:rPr>
          <w:rFonts w:ascii="Verdana" w:hAnsi="Verdana" w:cs="Verdana"/>
          <w:spacing w:val="22"/>
          <w:sz w:val="20"/>
          <w:szCs w:val="20"/>
        </w:rPr>
        <w:t xml:space="preserve"> </w:t>
      </w:r>
      <w:r w:rsidRPr="00B843DF">
        <w:rPr>
          <w:rFonts w:ascii="Verdana" w:hAnsi="Verdana" w:cs="Verdana"/>
          <w:sz w:val="20"/>
          <w:szCs w:val="20"/>
        </w:rPr>
        <w:t>with</w:t>
      </w:r>
      <w:r w:rsidRPr="00B843DF">
        <w:rPr>
          <w:rFonts w:ascii="Verdana" w:hAnsi="Verdana" w:cs="Verdana"/>
          <w:spacing w:val="23"/>
          <w:sz w:val="20"/>
          <w:szCs w:val="20"/>
        </w:rPr>
        <w:t xml:space="preserve"> </w:t>
      </w:r>
      <w:r w:rsidRPr="00B843DF">
        <w:rPr>
          <w:rFonts w:ascii="Verdana" w:hAnsi="Verdana" w:cs="Verdana"/>
          <w:sz w:val="20"/>
          <w:szCs w:val="20"/>
        </w:rPr>
        <w:t>individual</w:t>
      </w:r>
      <w:r w:rsidRPr="00B843DF">
        <w:rPr>
          <w:rFonts w:ascii="Verdana" w:hAnsi="Verdana" w:cs="Verdana"/>
          <w:spacing w:val="26"/>
          <w:sz w:val="20"/>
          <w:szCs w:val="20"/>
        </w:rPr>
        <w:t xml:space="preserve"> </w:t>
      </w:r>
      <w:r w:rsidRPr="00B843DF">
        <w:rPr>
          <w:rFonts w:ascii="Verdana" w:hAnsi="Verdana" w:cs="Verdana"/>
          <w:sz w:val="20"/>
          <w:szCs w:val="20"/>
        </w:rPr>
        <w:t>LED</w:t>
      </w:r>
      <w:r w:rsidRPr="00B843DF">
        <w:rPr>
          <w:rFonts w:ascii="Verdana" w:hAnsi="Verdana" w:cs="Verdana"/>
          <w:spacing w:val="23"/>
          <w:sz w:val="20"/>
          <w:szCs w:val="20"/>
        </w:rPr>
        <w:t xml:space="preserve"> </w:t>
      </w:r>
      <w:r w:rsidRPr="00B843DF">
        <w:rPr>
          <w:rFonts w:ascii="Verdana" w:hAnsi="Verdana" w:cs="Verdana"/>
          <w:sz w:val="20"/>
          <w:szCs w:val="20"/>
        </w:rPr>
        <w:t>boards.</w:t>
      </w:r>
      <w:r w:rsidRPr="00B843DF">
        <w:rPr>
          <w:rFonts w:ascii="Verdana" w:hAnsi="Verdana" w:cs="Verdana"/>
          <w:spacing w:val="23"/>
          <w:sz w:val="20"/>
          <w:szCs w:val="20"/>
        </w:rPr>
        <w:t xml:space="preserve"> </w:t>
      </w:r>
      <w:r w:rsidRPr="00B843DF">
        <w:rPr>
          <w:rFonts w:ascii="Verdana" w:hAnsi="Verdana" w:cs="Verdana"/>
          <w:sz w:val="20"/>
          <w:szCs w:val="20"/>
        </w:rPr>
        <w:t>Replacement</w:t>
      </w:r>
      <w:r w:rsidRPr="00B843DF">
        <w:rPr>
          <w:rFonts w:ascii="Verdana" w:hAnsi="Verdana" w:cs="Verdana"/>
          <w:spacing w:val="24"/>
          <w:sz w:val="20"/>
          <w:szCs w:val="20"/>
        </w:rPr>
        <w:t xml:space="preserve"> </w:t>
      </w:r>
      <w:r w:rsidRPr="00B843DF">
        <w:rPr>
          <w:rFonts w:ascii="Verdana" w:hAnsi="Verdana" w:cs="Verdana"/>
          <w:sz w:val="20"/>
          <w:szCs w:val="20"/>
        </w:rPr>
        <w:t>of</w:t>
      </w:r>
      <w:r w:rsidRPr="00B843DF">
        <w:rPr>
          <w:rFonts w:ascii="Verdana" w:hAnsi="Verdana" w:cs="Verdana"/>
          <w:spacing w:val="23"/>
          <w:sz w:val="20"/>
          <w:szCs w:val="20"/>
        </w:rPr>
        <w:t xml:space="preserve"> </w:t>
      </w:r>
      <w:r w:rsidRPr="00B843DF">
        <w:rPr>
          <w:rFonts w:ascii="Verdana" w:hAnsi="Verdana" w:cs="Verdana"/>
          <w:sz w:val="20"/>
          <w:szCs w:val="20"/>
        </w:rPr>
        <w:t>individual</w:t>
      </w:r>
      <w:r w:rsidRPr="00B843DF">
        <w:rPr>
          <w:rFonts w:ascii="Verdana" w:hAnsi="Verdana" w:cs="Verdana"/>
          <w:spacing w:val="26"/>
          <w:sz w:val="20"/>
          <w:szCs w:val="20"/>
        </w:rPr>
        <w:t xml:space="preserve"> </w:t>
      </w:r>
      <w:r w:rsidRPr="00B843DF">
        <w:rPr>
          <w:rFonts w:ascii="Verdana" w:hAnsi="Verdana" w:cs="Verdana"/>
          <w:sz w:val="20"/>
          <w:szCs w:val="20"/>
        </w:rPr>
        <w:t>LED boards</w:t>
      </w:r>
      <w:r w:rsidRPr="00B843DF">
        <w:rPr>
          <w:rFonts w:ascii="Verdana" w:hAnsi="Verdana" w:cs="Verdana"/>
          <w:spacing w:val="42"/>
          <w:sz w:val="20"/>
          <w:szCs w:val="20"/>
        </w:rPr>
        <w:t xml:space="preserve"> </w:t>
      </w:r>
      <w:r w:rsidRPr="00B843DF">
        <w:rPr>
          <w:rFonts w:ascii="Verdana" w:hAnsi="Verdana" w:cs="Verdana"/>
          <w:sz w:val="20"/>
          <w:szCs w:val="20"/>
        </w:rPr>
        <w:t>shall</w:t>
      </w:r>
      <w:r w:rsidRPr="00B843DF">
        <w:rPr>
          <w:rFonts w:ascii="Verdana" w:hAnsi="Verdana" w:cs="Verdana"/>
          <w:spacing w:val="45"/>
          <w:sz w:val="20"/>
          <w:szCs w:val="20"/>
        </w:rPr>
        <w:t xml:space="preserve"> </w:t>
      </w:r>
      <w:r w:rsidRPr="00B843DF">
        <w:rPr>
          <w:rFonts w:ascii="Verdana" w:hAnsi="Verdana" w:cs="Verdana"/>
          <w:sz w:val="20"/>
          <w:szCs w:val="20"/>
        </w:rPr>
        <w:t>be</w:t>
      </w:r>
      <w:r w:rsidRPr="00B843DF">
        <w:rPr>
          <w:rFonts w:ascii="Verdana" w:hAnsi="Verdana" w:cs="Verdana"/>
          <w:spacing w:val="41"/>
          <w:sz w:val="20"/>
          <w:szCs w:val="20"/>
        </w:rPr>
        <w:t xml:space="preserve"> </w:t>
      </w:r>
      <w:r w:rsidRPr="00B843DF">
        <w:rPr>
          <w:rFonts w:ascii="Verdana" w:hAnsi="Verdana" w:cs="Verdana"/>
          <w:sz w:val="20"/>
          <w:szCs w:val="20"/>
        </w:rPr>
        <w:t>capable</w:t>
      </w:r>
      <w:r w:rsidRPr="00B843DF">
        <w:rPr>
          <w:rFonts w:ascii="Verdana" w:hAnsi="Verdana" w:cs="Verdana"/>
          <w:spacing w:val="42"/>
          <w:sz w:val="20"/>
          <w:szCs w:val="20"/>
        </w:rPr>
        <w:t xml:space="preserve"> </w:t>
      </w:r>
      <w:r w:rsidRPr="00B843DF">
        <w:rPr>
          <w:rFonts w:ascii="Verdana" w:hAnsi="Verdana" w:cs="Verdana"/>
          <w:sz w:val="20"/>
          <w:szCs w:val="20"/>
        </w:rPr>
        <w:t>to</w:t>
      </w:r>
      <w:r w:rsidRPr="00B843DF">
        <w:rPr>
          <w:rFonts w:ascii="Verdana" w:hAnsi="Verdana" w:cs="Verdana"/>
          <w:spacing w:val="41"/>
          <w:sz w:val="20"/>
          <w:szCs w:val="20"/>
        </w:rPr>
        <w:t xml:space="preserve"> </w:t>
      </w:r>
      <w:r w:rsidRPr="00B843DF">
        <w:rPr>
          <w:rFonts w:ascii="Verdana" w:hAnsi="Verdana" w:cs="Verdana"/>
          <w:sz w:val="20"/>
          <w:szCs w:val="20"/>
        </w:rPr>
        <w:t>be</w:t>
      </w:r>
      <w:r w:rsidRPr="00B843DF">
        <w:rPr>
          <w:rFonts w:ascii="Verdana" w:hAnsi="Verdana" w:cs="Verdana"/>
          <w:spacing w:val="41"/>
          <w:sz w:val="20"/>
          <w:szCs w:val="20"/>
        </w:rPr>
        <w:t xml:space="preserve"> </w:t>
      </w:r>
      <w:r w:rsidRPr="00B843DF">
        <w:rPr>
          <w:rFonts w:ascii="Verdana" w:hAnsi="Verdana" w:cs="Verdana"/>
          <w:sz w:val="20"/>
          <w:szCs w:val="20"/>
        </w:rPr>
        <w:t>performed</w:t>
      </w:r>
      <w:r w:rsidRPr="00B843DF">
        <w:rPr>
          <w:rFonts w:ascii="Verdana" w:hAnsi="Verdana" w:cs="Verdana"/>
          <w:spacing w:val="43"/>
          <w:sz w:val="20"/>
          <w:szCs w:val="20"/>
        </w:rPr>
        <w:t xml:space="preserve"> </w:t>
      </w:r>
      <w:r w:rsidRPr="00B843DF">
        <w:rPr>
          <w:rFonts w:ascii="Verdana" w:hAnsi="Verdana" w:cs="Verdana"/>
          <w:sz w:val="20"/>
          <w:szCs w:val="20"/>
        </w:rPr>
        <w:t>in</w:t>
      </w:r>
      <w:r w:rsidRPr="00B843DF">
        <w:rPr>
          <w:rFonts w:ascii="Verdana" w:hAnsi="Verdana" w:cs="Verdana"/>
          <w:spacing w:val="43"/>
          <w:sz w:val="20"/>
          <w:szCs w:val="20"/>
        </w:rPr>
        <w:t xml:space="preserve"> </w:t>
      </w:r>
      <w:r w:rsidRPr="00B843DF">
        <w:rPr>
          <w:rFonts w:ascii="Verdana" w:hAnsi="Verdana" w:cs="Verdana"/>
          <w:sz w:val="20"/>
          <w:szCs w:val="20"/>
        </w:rPr>
        <w:t>the</w:t>
      </w:r>
      <w:r w:rsidRPr="00B843DF">
        <w:rPr>
          <w:rFonts w:ascii="Verdana" w:hAnsi="Verdana" w:cs="Verdana"/>
          <w:spacing w:val="41"/>
          <w:sz w:val="20"/>
          <w:szCs w:val="20"/>
        </w:rPr>
        <w:t xml:space="preserve"> </w:t>
      </w:r>
      <w:r w:rsidRPr="00B843DF">
        <w:rPr>
          <w:rFonts w:ascii="Verdana" w:hAnsi="Verdana" w:cs="Verdana"/>
          <w:sz w:val="20"/>
          <w:szCs w:val="20"/>
        </w:rPr>
        <w:t>field</w:t>
      </w:r>
      <w:r w:rsidRPr="00B843DF">
        <w:rPr>
          <w:rFonts w:ascii="Verdana" w:hAnsi="Verdana" w:cs="Verdana"/>
          <w:spacing w:val="44"/>
          <w:sz w:val="20"/>
          <w:szCs w:val="20"/>
        </w:rPr>
        <w:t xml:space="preserve"> </w:t>
      </w:r>
      <w:r w:rsidRPr="00B843DF">
        <w:rPr>
          <w:rFonts w:ascii="Verdana" w:hAnsi="Verdana" w:cs="Verdana"/>
          <w:sz w:val="20"/>
          <w:szCs w:val="20"/>
        </w:rPr>
        <w:t>and</w:t>
      </w:r>
      <w:r w:rsidRPr="00B843DF">
        <w:rPr>
          <w:rFonts w:ascii="Verdana" w:hAnsi="Verdana" w:cs="Verdana"/>
          <w:spacing w:val="43"/>
          <w:sz w:val="20"/>
          <w:szCs w:val="20"/>
        </w:rPr>
        <w:t xml:space="preserve"> </w:t>
      </w:r>
      <w:r w:rsidRPr="00B843DF">
        <w:rPr>
          <w:rFonts w:ascii="Verdana" w:hAnsi="Verdana" w:cs="Verdana"/>
          <w:sz w:val="20"/>
          <w:szCs w:val="20"/>
        </w:rPr>
        <w:t>shall</w:t>
      </w:r>
      <w:r w:rsidRPr="00B843DF">
        <w:rPr>
          <w:rFonts w:ascii="Verdana" w:hAnsi="Verdana" w:cs="Verdana"/>
          <w:spacing w:val="45"/>
          <w:sz w:val="20"/>
          <w:szCs w:val="20"/>
        </w:rPr>
        <w:t xml:space="preserve"> </w:t>
      </w:r>
      <w:r w:rsidRPr="00B843DF">
        <w:rPr>
          <w:rFonts w:ascii="Verdana" w:hAnsi="Verdana" w:cs="Verdana"/>
          <w:sz w:val="20"/>
          <w:szCs w:val="20"/>
        </w:rPr>
        <w:t>not</w:t>
      </w:r>
      <w:r w:rsidRPr="00B843DF">
        <w:rPr>
          <w:rFonts w:ascii="Verdana" w:hAnsi="Verdana" w:cs="Verdana"/>
          <w:spacing w:val="43"/>
          <w:sz w:val="20"/>
          <w:szCs w:val="20"/>
        </w:rPr>
        <w:t xml:space="preserve"> </w:t>
      </w:r>
      <w:r w:rsidRPr="00B843DF">
        <w:rPr>
          <w:rFonts w:ascii="Verdana" w:hAnsi="Verdana" w:cs="Verdana"/>
          <w:sz w:val="20"/>
          <w:szCs w:val="20"/>
        </w:rPr>
        <w:t>require replacement</w:t>
      </w:r>
      <w:r w:rsidRPr="00B843DF">
        <w:rPr>
          <w:rFonts w:ascii="Verdana" w:hAnsi="Verdana" w:cs="Verdana"/>
          <w:spacing w:val="-1"/>
          <w:sz w:val="20"/>
          <w:szCs w:val="20"/>
        </w:rPr>
        <w:t xml:space="preserve"> </w:t>
      </w:r>
      <w:r w:rsidRPr="00B843DF">
        <w:rPr>
          <w:rFonts w:ascii="Verdana" w:hAnsi="Verdana" w:cs="Verdana"/>
          <w:sz w:val="20"/>
          <w:szCs w:val="20"/>
        </w:rPr>
        <w:t>of</w:t>
      </w:r>
      <w:r w:rsidRPr="00B843DF">
        <w:rPr>
          <w:rFonts w:ascii="Verdana" w:hAnsi="Verdana" w:cs="Verdana"/>
          <w:spacing w:val="-2"/>
          <w:sz w:val="20"/>
          <w:szCs w:val="20"/>
        </w:rPr>
        <w:t xml:space="preserve"> </w:t>
      </w:r>
      <w:r w:rsidRPr="00B843DF">
        <w:rPr>
          <w:rFonts w:ascii="Verdana" w:hAnsi="Verdana" w:cs="Verdana"/>
          <w:sz w:val="20"/>
          <w:szCs w:val="20"/>
        </w:rPr>
        <w:t>the</w:t>
      </w:r>
      <w:r w:rsidRPr="00B843DF">
        <w:rPr>
          <w:rFonts w:ascii="Verdana" w:hAnsi="Verdana" w:cs="Verdana"/>
          <w:spacing w:val="-3"/>
          <w:sz w:val="20"/>
          <w:szCs w:val="20"/>
        </w:rPr>
        <w:t xml:space="preserve"> </w:t>
      </w:r>
      <w:r w:rsidRPr="00B843DF">
        <w:rPr>
          <w:rFonts w:ascii="Verdana" w:hAnsi="Verdana" w:cs="Verdana"/>
          <w:sz w:val="20"/>
          <w:szCs w:val="20"/>
        </w:rPr>
        <w:t>entire</w:t>
      </w:r>
      <w:r w:rsidRPr="00B843DF">
        <w:rPr>
          <w:rFonts w:ascii="Verdana" w:hAnsi="Verdana" w:cs="Verdana"/>
          <w:spacing w:val="-3"/>
          <w:sz w:val="20"/>
          <w:szCs w:val="20"/>
        </w:rPr>
        <w:t xml:space="preserve"> </w:t>
      </w:r>
      <w:r w:rsidRPr="00B843DF">
        <w:rPr>
          <w:rFonts w:ascii="Verdana" w:hAnsi="Verdana" w:cs="Verdana"/>
          <w:sz w:val="20"/>
          <w:szCs w:val="20"/>
        </w:rPr>
        <w:t>unit</w:t>
      </w:r>
      <w:r w:rsidRPr="00B843DF">
        <w:rPr>
          <w:rFonts w:ascii="Verdana" w:hAnsi="Verdana" w:cs="Verdana"/>
          <w:spacing w:val="-1"/>
          <w:sz w:val="20"/>
          <w:szCs w:val="20"/>
        </w:rPr>
        <w:t xml:space="preserve"> </w:t>
      </w:r>
      <w:r w:rsidRPr="00B843DF">
        <w:rPr>
          <w:rFonts w:ascii="Verdana" w:hAnsi="Verdana" w:cs="Verdana"/>
          <w:sz w:val="20"/>
          <w:szCs w:val="20"/>
        </w:rPr>
        <w:t>or</w:t>
      </w:r>
      <w:r w:rsidRPr="00B843DF">
        <w:rPr>
          <w:rFonts w:ascii="Verdana" w:hAnsi="Verdana" w:cs="Verdana"/>
          <w:spacing w:val="-3"/>
          <w:sz w:val="20"/>
          <w:szCs w:val="20"/>
        </w:rPr>
        <w:t xml:space="preserve"> </w:t>
      </w:r>
      <w:r w:rsidRPr="00B843DF">
        <w:rPr>
          <w:rFonts w:ascii="Verdana" w:hAnsi="Verdana" w:cs="Verdana"/>
          <w:sz w:val="20"/>
          <w:szCs w:val="20"/>
        </w:rPr>
        <w:t>fixture.</w:t>
      </w:r>
    </w:p>
    <w:p w:rsidR="00B843DF" w:rsidRPr="00B843DF" w:rsidRDefault="00B843DF" w:rsidP="00B843DF">
      <w:pPr>
        <w:numPr>
          <w:ilvl w:val="3"/>
          <w:numId w:val="10"/>
        </w:numPr>
        <w:tabs>
          <w:tab w:val="left" w:pos="1540"/>
        </w:tabs>
        <w:kinsoku w:val="0"/>
        <w:overflowPunct w:val="0"/>
        <w:autoSpaceDE w:val="0"/>
        <w:autoSpaceDN w:val="0"/>
        <w:adjustRightInd w:val="0"/>
        <w:spacing w:after="0" w:line="237" w:lineRule="auto"/>
        <w:ind w:right="116"/>
        <w:jc w:val="both"/>
        <w:rPr>
          <w:rFonts w:ascii="Verdana" w:hAnsi="Verdana" w:cs="Verdana"/>
          <w:sz w:val="20"/>
          <w:szCs w:val="20"/>
        </w:rPr>
      </w:pPr>
      <w:r w:rsidRPr="00B843DF">
        <w:rPr>
          <w:rFonts w:ascii="Verdana" w:hAnsi="Verdana" w:cs="Verdana"/>
          <w:sz w:val="20"/>
          <w:szCs w:val="20"/>
        </w:rPr>
        <w:t>Provide</w:t>
      </w:r>
      <w:r w:rsidRPr="00B843DF">
        <w:rPr>
          <w:rFonts w:ascii="Verdana" w:hAnsi="Verdana" w:cs="Verdana"/>
          <w:spacing w:val="36"/>
          <w:sz w:val="20"/>
          <w:szCs w:val="20"/>
        </w:rPr>
        <w:t xml:space="preserve"> </w:t>
      </w:r>
      <w:r w:rsidRPr="00B843DF">
        <w:rPr>
          <w:rFonts w:ascii="Verdana" w:hAnsi="Verdana" w:cs="Verdana"/>
          <w:sz w:val="20"/>
          <w:szCs w:val="20"/>
        </w:rPr>
        <w:t>fixture</w:t>
      </w:r>
      <w:r w:rsidRPr="00B843DF">
        <w:rPr>
          <w:rFonts w:ascii="Verdana" w:hAnsi="Verdana" w:cs="Verdana"/>
          <w:spacing w:val="36"/>
          <w:sz w:val="20"/>
          <w:szCs w:val="20"/>
        </w:rPr>
        <w:t xml:space="preserve"> </w:t>
      </w:r>
      <w:r w:rsidRPr="00B843DF">
        <w:rPr>
          <w:rFonts w:ascii="Verdana" w:hAnsi="Verdana" w:cs="Verdana"/>
          <w:sz w:val="20"/>
          <w:szCs w:val="20"/>
        </w:rPr>
        <w:t>with</w:t>
      </w:r>
      <w:r w:rsidRPr="00B843DF">
        <w:rPr>
          <w:rFonts w:ascii="Verdana" w:hAnsi="Verdana" w:cs="Verdana"/>
          <w:spacing w:val="38"/>
          <w:sz w:val="20"/>
          <w:szCs w:val="20"/>
        </w:rPr>
        <w:t xml:space="preserve"> </w:t>
      </w:r>
      <w:r w:rsidRPr="00B843DF">
        <w:rPr>
          <w:rFonts w:ascii="Verdana" w:hAnsi="Verdana" w:cs="Verdana"/>
          <w:sz w:val="20"/>
          <w:szCs w:val="20"/>
        </w:rPr>
        <w:t>minimum</w:t>
      </w:r>
      <w:r w:rsidRPr="00B843DF">
        <w:rPr>
          <w:rFonts w:ascii="Verdana" w:hAnsi="Verdana" w:cs="Verdana"/>
          <w:spacing w:val="38"/>
          <w:sz w:val="20"/>
          <w:szCs w:val="20"/>
        </w:rPr>
        <w:t xml:space="preserve"> </w:t>
      </w:r>
      <w:proofErr w:type="gramStart"/>
      <w:r w:rsidRPr="00B843DF">
        <w:rPr>
          <w:rFonts w:ascii="Verdana" w:hAnsi="Verdana" w:cs="Verdana"/>
          <w:sz w:val="20"/>
          <w:szCs w:val="20"/>
        </w:rPr>
        <w:t>5</w:t>
      </w:r>
      <w:r w:rsidRPr="00B843DF">
        <w:rPr>
          <w:rFonts w:ascii="Verdana" w:hAnsi="Verdana" w:cs="Verdana"/>
          <w:spacing w:val="37"/>
          <w:sz w:val="20"/>
          <w:szCs w:val="20"/>
        </w:rPr>
        <w:t xml:space="preserve"> </w:t>
      </w:r>
      <w:r w:rsidRPr="00B843DF">
        <w:rPr>
          <w:rFonts w:ascii="Verdana" w:hAnsi="Verdana" w:cs="Verdana"/>
          <w:sz w:val="20"/>
          <w:szCs w:val="20"/>
        </w:rPr>
        <w:t>year</w:t>
      </w:r>
      <w:proofErr w:type="gramEnd"/>
      <w:r w:rsidRPr="00B843DF">
        <w:rPr>
          <w:rFonts w:ascii="Verdana" w:hAnsi="Verdana" w:cs="Verdana"/>
          <w:spacing w:val="36"/>
          <w:sz w:val="20"/>
          <w:szCs w:val="20"/>
        </w:rPr>
        <w:t xml:space="preserve"> </w:t>
      </w:r>
      <w:r w:rsidRPr="00B843DF">
        <w:rPr>
          <w:rFonts w:ascii="Verdana" w:hAnsi="Verdana" w:cs="Verdana"/>
          <w:sz w:val="20"/>
          <w:szCs w:val="20"/>
        </w:rPr>
        <w:t>warranty</w:t>
      </w:r>
      <w:r w:rsidRPr="00B843DF">
        <w:rPr>
          <w:rFonts w:ascii="Verdana" w:hAnsi="Verdana" w:cs="Verdana"/>
          <w:spacing w:val="37"/>
          <w:sz w:val="20"/>
          <w:szCs w:val="20"/>
        </w:rPr>
        <w:t xml:space="preserve"> </w:t>
      </w:r>
      <w:r w:rsidRPr="00B843DF">
        <w:rPr>
          <w:rFonts w:ascii="Verdana" w:hAnsi="Verdana" w:cs="Verdana"/>
          <w:sz w:val="20"/>
          <w:szCs w:val="20"/>
        </w:rPr>
        <w:t>covering</w:t>
      </w:r>
      <w:r w:rsidRPr="00B843DF">
        <w:rPr>
          <w:rFonts w:ascii="Verdana" w:hAnsi="Verdana" w:cs="Verdana"/>
          <w:spacing w:val="37"/>
          <w:sz w:val="20"/>
          <w:szCs w:val="20"/>
        </w:rPr>
        <w:t xml:space="preserve"> </w:t>
      </w:r>
      <w:r w:rsidRPr="00B843DF">
        <w:rPr>
          <w:rFonts w:ascii="Verdana" w:hAnsi="Verdana" w:cs="Verdana"/>
          <w:sz w:val="20"/>
          <w:szCs w:val="20"/>
        </w:rPr>
        <w:t>complete</w:t>
      </w:r>
      <w:r w:rsidRPr="00B843DF">
        <w:rPr>
          <w:rFonts w:ascii="Verdana" w:hAnsi="Verdana" w:cs="Verdana"/>
          <w:spacing w:val="36"/>
          <w:sz w:val="20"/>
          <w:szCs w:val="20"/>
        </w:rPr>
        <w:t xml:space="preserve"> </w:t>
      </w:r>
      <w:r w:rsidRPr="00B843DF">
        <w:rPr>
          <w:rFonts w:ascii="Verdana" w:hAnsi="Verdana" w:cs="Verdana"/>
          <w:sz w:val="20"/>
          <w:szCs w:val="20"/>
        </w:rPr>
        <w:t>luminaire package.</w:t>
      </w:r>
    </w:p>
    <w:p w:rsidR="00B843DF" w:rsidRPr="00B843DF" w:rsidRDefault="00B843DF" w:rsidP="00B843DF">
      <w:pPr>
        <w:kinsoku w:val="0"/>
        <w:overflowPunct w:val="0"/>
        <w:autoSpaceDE w:val="0"/>
        <w:autoSpaceDN w:val="0"/>
        <w:adjustRightInd w:val="0"/>
        <w:spacing w:after="0" w:line="240" w:lineRule="auto"/>
        <w:rPr>
          <w:rFonts w:ascii="Verdana" w:hAnsi="Verdana" w:cs="Verdana"/>
          <w:sz w:val="20"/>
          <w:szCs w:val="20"/>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P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r w:rsidRPr="00B843DF">
        <w:rPr>
          <w:rFonts w:ascii="Verdana" w:hAnsi="Verdana" w:cs="Verdana"/>
          <w:sz w:val="18"/>
          <w:szCs w:val="18"/>
        </w:rPr>
        <w:lastRenderedPageBreak/>
        <w:t>INTERIOR AND EXTERIOR LIGHTING 26 51 00 - 2</w:t>
      </w:r>
    </w:p>
    <w:p w:rsidR="00B843DF" w:rsidRP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sectPr w:rsidR="00B843DF" w:rsidRPr="00B843DF">
          <w:type w:val="continuous"/>
          <w:pgSz w:w="12240" w:h="15840"/>
          <w:pgMar w:top="0" w:right="1320" w:bottom="0" w:left="1340" w:header="720" w:footer="720" w:gutter="0"/>
          <w:cols w:space="720"/>
          <w:noEndnote/>
        </w:sectPr>
      </w:pPr>
    </w:p>
    <w:p w:rsidR="00B843DF" w:rsidRPr="00B843DF" w:rsidRDefault="00B843DF" w:rsidP="00B843DF">
      <w:pPr>
        <w:kinsoku w:val="0"/>
        <w:overflowPunct w:val="0"/>
        <w:autoSpaceDE w:val="0"/>
        <w:autoSpaceDN w:val="0"/>
        <w:adjustRightInd w:val="0"/>
        <w:spacing w:after="0" w:line="240" w:lineRule="auto"/>
        <w:rPr>
          <w:rFonts w:ascii="Verdana" w:hAnsi="Verdana" w:cs="Verdana"/>
          <w:sz w:val="20"/>
          <w:szCs w:val="20"/>
        </w:rPr>
      </w:pPr>
    </w:p>
    <w:p w:rsidR="00B843DF" w:rsidRPr="00B843DF" w:rsidRDefault="00B843DF" w:rsidP="00B843DF">
      <w:pPr>
        <w:kinsoku w:val="0"/>
        <w:overflowPunct w:val="0"/>
        <w:autoSpaceDE w:val="0"/>
        <w:autoSpaceDN w:val="0"/>
        <w:adjustRightInd w:val="0"/>
        <w:spacing w:before="4" w:after="0" w:line="240" w:lineRule="auto"/>
        <w:rPr>
          <w:rFonts w:ascii="Verdana" w:hAnsi="Verdana" w:cs="Verdana"/>
          <w:sz w:val="19"/>
          <w:szCs w:val="19"/>
        </w:rPr>
      </w:pPr>
    </w:p>
    <w:p w:rsidR="00B843DF" w:rsidRDefault="00B843DF" w:rsidP="00B843DF">
      <w:pPr>
        <w:kinsoku w:val="0"/>
        <w:overflowPunct w:val="0"/>
        <w:autoSpaceDE w:val="0"/>
        <w:autoSpaceDN w:val="0"/>
        <w:adjustRightInd w:val="0"/>
        <w:spacing w:after="0" w:line="240" w:lineRule="auto"/>
        <w:rPr>
          <w:rFonts w:ascii="Verdana" w:hAnsi="Verdana" w:cs="Verdana"/>
          <w:sz w:val="18"/>
          <w:szCs w:val="18"/>
        </w:rPr>
      </w:pPr>
    </w:p>
    <w:p w:rsidR="00B843DF" w:rsidRPr="00B843DF" w:rsidRDefault="00B843DF" w:rsidP="00B843DF">
      <w:pPr>
        <w:kinsoku w:val="0"/>
        <w:overflowPunct w:val="0"/>
        <w:autoSpaceDE w:val="0"/>
        <w:autoSpaceDN w:val="0"/>
        <w:adjustRightInd w:val="0"/>
        <w:spacing w:after="0" w:line="240" w:lineRule="auto"/>
        <w:rPr>
          <w:rFonts w:ascii="Verdana" w:hAnsi="Verdana" w:cs="Verdana"/>
          <w:sz w:val="20"/>
          <w:szCs w:val="20"/>
        </w:rPr>
      </w:pPr>
    </w:p>
    <w:p w:rsidR="00B843DF" w:rsidRPr="00B843DF" w:rsidRDefault="00B843DF" w:rsidP="00B843DF">
      <w:pPr>
        <w:numPr>
          <w:ilvl w:val="0"/>
          <w:numId w:val="9"/>
        </w:numPr>
        <w:tabs>
          <w:tab w:val="left" w:pos="1540"/>
        </w:tabs>
        <w:kinsoku w:val="0"/>
        <w:overflowPunct w:val="0"/>
        <w:autoSpaceDE w:val="0"/>
        <w:autoSpaceDN w:val="0"/>
        <w:adjustRightInd w:val="0"/>
        <w:spacing w:before="63" w:after="0" w:line="237" w:lineRule="auto"/>
        <w:ind w:right="116"/>
        <w:rPr>
          <w:rFonts w:ascii="Verdana" w:hAnsi="Verdana" w:cs="Verdana"/>
          <w:sz w:val="20"/>
          <w:szCs w:val="20"/>
        </w:rPr>
      </w:pPr>
      <w:r w:rsidRPr="00B843DF">
        <w:rPr>
          <w:rFonts w:ascii="Verdana" w:hAnsi="Verdana" w:cs="Verdana"/>
          <w:sz w:val="20"/>
          <w:szCs w:val="20"/>
        </w:rPr>
        <w:t>Provide</w:t>
      </w:r>
      <w:r w:rsidRPr="00B843DF">
        <w:rPr>
          <w:rFonts w:ascii="Verdana" w:hAnsi="Verdana" w:cs="Verdana"/>
          <w:spacing w:val="43"/>
          <w:sz w:val="20"/>
          <w:szCs w:val="20"/>
        </w:rPr>
        <w:t xml:space="preserve"> </w:t>
      </w:r>
      <w:r w:rsidRPr="00B843DF">
        <w:rPr>
          <w:rFonts w:ascii="Verdana" w:hAnsi="Verdana" w:cs="Verdana"/>
          <w:sz w:val="20"/>
          <w:szCs w:val="20"/>
        </w:rPr>
        <w:t>LEDs</w:t>
      </w:r>
      <w:r w:rsidRPr="00B843DF">
        <w:rPr>
          <w:rFonts w:ascii="Verdana" w:hAnsi="Verdana" w:cs="Verdana"/>
          <w:spacing w:val="43"/>
          <w:sz w:val="20"/>
          <w:szCs w:val="20"/>
        </w:rPr>
        <w:t xml:space="preserve"> </w:t>
      </w:r>
      <w:r w:rsidRPr="00B843DF">
        <w:rPr>
          <w:rFonts w:ascii="Verdana" w:hAnsi="Verdana" w:cs="Verdana"/>
          <w:sz w:val="20"/>
          <w:szCs w:val="20"/>
        </w:rPr>
        <w:t>with</w:t>
      </w:r>
      <w:r w:rsidRPr="00B843DF">
        <w:rPr>
          <w:rFonts w:ascii="Verdana" w:hAnsi="Verdana" w:cs="Verdana"/>
          <w:spacing w:val="45"/>
          <w:sz w:val="20"/>
          <w:szCs w:val="20"/>
        </w:rPr>
        <w:t xml:space="preserve"> </w:t>
      </w:r>
      <w:r w:rsidRPr="00B843DF">
        <w:rPr>
          <w:rFonts w:ascii="Verdana" w:hAnsi="Verdana" w:cs="Verdana"/>
          <w:sz w:val="20"/>
          <w:szCs w:val="20"/>
        </w:rPr>
        <w:t>phosphorous</w:t>
      </w:r>
      <w:r w:rsidRPr="00B843DF">
        <w:rPr>
          <w:rFonts w:ascii="Verdana" w:hAnsi="Verdana" w:cs="Verdana"/>
          <w:spacing w:val="44"/>
          <w:sz w:val="20"/>
          <w:szCs w:val="20"/>
        </w:rPr>
        <w:t xml:space="preserve"> </w:t>
      </w:r>
      <w:r w:rsidRPr="00B843DF">
        <w:rPr>
          <w:rFonts w:ascii="Verdana" w:hAnsi="Verdana" w:cs="Verdana"/>
          <w:sz w:val="20"/>
          <w:szCs w:val="20"/>
        </w:rPr>
        <w:t>coating,</w:t>
      </w:r>
      <w:r w:rsidRPr="00B843DF">
        <w:rPr>
          <w:rFonts w:ascii="Verdana" w:hAnsi="Verdana" w:cs="Verdana"/>
          <w:spacing w:val="44"/>
          <w:sz w:val="20"/>
          <w:szCs w:val="20"/>
        </w:rPr>
        <w:t xml:space="preserve"> </w:t>
      </w:r>
      <w:r w:rsidRPr="00B843DF">
        <w:rPr>
          <w:rFonts w:ascii="Verdana" w:hAnsi="Verdana" w:cs="Verdana"/>
          <w:sz w:val="20"/>
          <w:szCs w:val="20"/>
        </w:rPr>
        <w:t>for</w:t>
      </w:r>
      <w:r w:rsidRPr="00B843DF">
        <w:rPr>
          <w:rFonts w:ascii="Verdana" w:hAnsi="Verdana" w:cs="Verdana"/>
          <w:spacing w:val="43"/>
          <w:sz w:val="20"/>
          <w:szCs w:val="20"/>
        </w:rPr>
        <w:t xml:space="preserve"> </w:t>
      </w:r>
      <w:r w:rsidRPr="00B843DF">
        <w:rPr>
          <w:rFonts w:ascii="Verdana" w:hAnsi="Verdana" w:cs="Verdana"/>
          <w:sz w:val="20"/>
          <w:szCs w:val="20"/>
        </w:rPr>
        <w:t>creation</w:t>
      </w:r>
      <w:r w:rsidRPr="00B843DF">
        <w:rPr>
          <w:rFonts w:ascii="Verdana" w:hAnsi="Verdana" w:cs="Verdana"/>
          <w:spacing w:val="46"/>
          <w:sz w:val="20"/>
          <w:szCs w:val="20"/>
        </w:rPr>
        <w:t xml:space="preserve"> </w:t>
      </w:r>
      <w:r w:rsidRPr="00B843DF">
        <w:rPr>
          <w:rFonts w:ascii="Verdana" w:hAnsi="Verdana" w:cs="Verdana"/>
          <w:sz w:val="20"/>
          <w:szCs w:val="20"/>
        </w:rPr>
        <w:t>of</w:t>
      </w:r>
      <w:r w:rsidRPr="00B843DF">
        <w:rPr>
          <w:rFonts w:ascii="Verdana" w:hAnsi="Verdana" w:cs="Verdana"/>
          <w:spacing w:val="44"/>
          <w:sz w:val="20"/>
          <w:szCs w:val="20"/>
        </w:rPr>
        <w:t xml:space="preserve"> </w:t>
      </w:r>
      <w:r w:rsidRPr="00B843DF">
        <w:rPr>
          <w:rFonts w:ascii="Verdana" w:hAnsi="Verdana" w:cs="Verdana"/>
          <w:sz w:val="20"/>
          <w:szCs w:val="20"/>
        </w:rPr>
        <w:t>white</w:t>
      </w:r>
      <w:r w:rsidRPr="00B843DF">
        <w:rPr>
          <w:rFonts w:ascii="Verdana" w:hAnsi="Verdana" w:cs="Verdana"/>
          <w:spacing w:val="43"/>
          <w:sz w:val="20"/>
          <w:szCs w:val="20"/>
        </w:rPr>
        <w:t xml:space="preserve"> </w:t>
      </w:r>
      <w:r w:rsidRPr="00B843DF">
        <w:rPr>
          <w:rFonts w:ascii="Verdana" w:hAnsi="Verdana" w:cs="Verdana"/>
          <w:sz w:val="20"/>
          <w:szCs w:val="20"/>
        </w:rPr>
        <w:t>LEDs,</w:t>
      </w:r>
      <w:r w:rsidRPr="00B843DF">
        <w:rPr>
          <w:rFonts w:ascii="Verdana" w:hAnsi="Verdana" w:cs="Verdana"/>
          <w:spacing w:val="45"/>
          <w:sz w:val="20"/>
          <w:szCs w:val="20"/>
        </w:rPr>
        <w:t xml:space="preserve"> </w:t>
      </w:r>
      <w:r w:rsidRPr="00B843DF">
        <w:rPr>
          <w:rFonts w:ascii="Verdana" w:hAnsi="Verdana" w:cs="Verdana"/>
          <w:sz w:val="20"/>
          <w:szCs w:val="20"/>
        </w:rPr>
        <w:t>at</w:t>
      </w:r>
      <w:r w:rsidRPr="00B843DF">
        <w:rPr>
          <w:rFonts w:ascii="Verdana" w:hAnsi="Verdana" w:cs="Verdana"/>
          <w:spacing w:val="45"/>
          <w:sz w:val="20"/>
          <w:szCs w:val="20"/>
        </w:rPr>
        <w:t xml:space="preserve"> </w:t>
      </w:r>
      <w:r w:rsidRPr="00B843DF">
        <w:rPr>
          <w:rFonts w:ascii="Verdana" w:hAnsi="Verdana" w:cs="Verdana"/>
          <w:sz w:val="20"/>
          <w:szCs w:val="20"/>
        </w:rPr>
        <w:t>the individual</w:t>
      </w:r>
      <w:r w:rsidRPr="00B843DF">
        <w:rPr>
          <w:rFonts w:ascii="Verdana" w:hAnsi="Verdana" w:cs="Verdana"/>
          <w:spacing w:val="2"/>
          <w:sz w:val="20"/>
          <w:szCs w:val="20"/>
        </w:rPr>
        <w:t xml:space="preserve"> </w:t>
      </w:r>
      <w:r w:rsidRPr="00B843DF">
        <w:rPr>
          <w:rFonts w:ascii="Verdana" w:hAnsi="Verdana" w:cs="Verdana"/>
          <w:sz w:val="20"/>
          <w:szCs w:val="20"/>
        </w:rPr>
        <w:t>LEDs</w:t>
      </w:r>
      <w:r w:rsidRPr="00B843DF">
        <w:rPr>
          <w:rFonts w:ascii="Verdana" w:hAnsi="Verdana" w:cs="Verdana"/>
          <w:spacing w:val="-2"/>
          <w:sz w:val="20"/>
          <w:szCs w:val="20"/>
        </w:rPr>
        <w:t xml:space="preserve"> </w:t>
      </w:r>
      <w:r w:rsidRPr="00B843DF">
        <w:rPr>
          <w:rFonts w:ascii="Verdana" w:hAnsi="Verdana" w:cs="Verdana"/>
          <w:sz w:val="20"/>
          <w:szCs w:val="20"/>
        </w:rPr>
        <w:t>and</w:t>
      </w:r>
      <w:r w:rsidRPr="00B843DF">
        <w:rPr>
          <w:rFonts w:ascii="Verdana" w:hAnsi="Verdana" w:cs="Verdana"/>
          <w:spacing w:val="-1"/>
          <w:sz w:val="20"/>
          <w:szCs w:val="20"/>
        </w:rPr>
        <w:t xml:space="preserve"> </w:t>
      </w:r>
      <w:r w:rsidRPr="00B843DF">
        <w:rPr>
          <w:rFonts w:ascii="Verdana" w:hAnsi="Verdana" w:cs="Verdana"/>
          <w:sz w:val="20"/>
          <w:szCs w:val="20"/>
        </w:rPr>
        <w:t>not</w:t>
      </w:r>
      <w:r w:rsidRPr="00B843DF">
        <w:rPr>
          <w:rFonts w:ascii="Verdana" w:hAnsi="Verdana" w:cs="Verdana"/>
          <w:spacing w:val="-1"/>
          <w:sz w:val="20"/>
          <w:szCs w:val="20"/>
        </w:rPr>
        <w:t xml:space="preserve"> </w:t>
      </w:r>
      <w:r w:rsidRPr="00B843DF">
        <w:rPr>
          <w:rFonts w:ascii="Verdana" w:hAnsi="Verdana" w:cs="Verdana"/>
          <w:sz w:val="20"/>
          <w:szCs w:val="20"/>
        </w:rPr>
        <w:t>at</w:t>
      </w:r>
      <w:r w:rsidRPr="00B843DF">
        <w:rPr>
          <w:rFonts w:ascii="Verdana" w:hAnsi="Verdana" w:cs="Verdana"/>
          <w:spacing w:val="-1"/>
          <w:sz w:val="20"/>
          <w:szCs w:val="20"/>
        </w:rPr>
        <w:t xml:space="preserve"> </w:t>
      </w:r>
      <w:r w:rsidRPr="00B843DF">
        <w:rPr>
          <w:rFonts w:ascii="Verdana" w:hAnsi="Verdana" w:cs="Verdana"/>
          <w:sz w:val="20"/>
          <w:szCs w:val="20"/>
        </w:rPr>
        <w:t>the</w:t>
      </w:r>
      <w:r w:rsidRPr="00B843DF">
        <w:rPr>
          <w:rFonts w:ascii="Verdana" w:hAnsi="Verdana" w:cs="Verdana"/>
          <w:spacing w:val="-3"/>
          <w:sz w:val="20"/>
          <w:szCs w:val="20"/>
        </w:rPr>
        <w:t xml:space="preserve"> </w:t>
      </w:r>
      <w:r w:rsidRPr="00B843DF">
        <w:rPr>
          <w:rFonts w:ascii="Verdana" w:hAnsi="Verdana" w:cs="Verdana"/>
          <w:sz w:val="20"/>
          <w:szCs w:val="20"/>
        </w:rPr>
        <w:t>luminaire</w:t>
      </w:r>
      <w:r w:rsidRPr="00B843DF">
        <w:rPr>
          <w:rFonts w:ascii="Verdana" w:hAnsi="Verdana" w:cs="Verdana"/>
          <w:spacing w:val="-3"/>
          <w:sz w:val="20"/>
          <w:szCs w:val="20"/>
        </w:rPr>
        <w:t xml:space="preserve"> </w:t>
      </w:r>
      <w:r w:rsidRPr="00B843DF">
        <w:rPr>
          <w:rFonts w:ascii="Verdana" w:hAnsi="Verdana" w:cs="Verdana"/>
          <w:sz w:val="20"/>
          <w:szCs w:val="20"/>
        </w:rPr>
        <w:t>lens</w:t>
      </w:r>
      <w:r w:rsidRPr="00B843DF">
        <w:rPr>
          <w:rFonts w:ascii="Verdana" w:hAnsi="Verdana" w:cs="Verdana"/>
          <w:spacing w:val="-2"/>
          <w:sz w:val="20"/>
          <w:szCs w:val="20"/>
        </w:rPr>
        <w:t xml:space="preserve"> </w:t>
      </w:r>
      <w:r w:rsidRPr="00B843DF">
        <w:rPr>
          <w:rFonts w:ascii="Verdana" w:hAnsi="Verdana" w:cs="Verdana"/>
          <w:sz w:val="20"/>
          <w:szCs w:val="20"/>
        </w:rPr>
        <w:t>or</w:t>
      </w:r>
      <w:r w:rsidRPr="00B843DF">
        <w:rPr>
          <w:rFonts w:ascii="Verdana" w:hAnsi="Verdana" w:cs="Verdana"/>
          <w:spacing w:val="-3"/>
          <w:sz w:val="20"/>
          <w:szCs w:val="20"/>
        </w:rPr>
        <w:t xml:space="preserve"> </w:t>
      </w:r>
      <w:r w:rsidRPr="00B843DF">
        <w:rPr>
          <w:rFonts w:ascii="Verdana" w:hAnsi="Verdana" w:cs="Verdana"/>
          <w:sz w:val="20"/>
          <w:szCs w:val="20"/>
        </w:rPr>
        <w:t>housing.</w:t>
      </w:r>
    </w:p>
    <w:p w:rsidR="00B843DF" w:rsidRPr="00B843DF" w:rsidRDefault="00B843DF" w:rsidP="00B843DF">
      <w:pPr>
        <w:numPr>
          <w:ilvl w:val="0"/>
          <w:numId w:val="9"/>
        </w:numPr>
        <w:tabs>
          <w:tab w:val="left" w:pos="1540"/>
        </w:tabs>
        <w:kinsoku w:val="0"/>
        <w:overflowPunct w:val="0"/>
        <w:autoSpaceDE w:val="0"/>
        <w:autoSpaceDN w:val="0"/>
        <w:adjustRightInd w:val="0"/>
        <w:spacing w:after="0" w:line="237" w:lineRule="auto"/>
        <w:ind w:right="117"/>
        <w:rPr>
          <w:rFonts w:ascii="Verdana" w:hAnsi="Verdana" w:cs="Verdana"/>
          <w:sz w:val="20"/>
          <w:szCs w:val="20"/>
        </w:rPr>
      </w:pPr>
      <w:r w:rsidRPr="00B843DF">
        <w:rPr>
          <w:rFonts w:ascii="Verdana" w:hAnsi="Verdana" w:cs="Verdana"/>
          <w:sz w:val="20"/>
          <w:szCs w:val="20"/>
        </w:rPr>
        <w:t>Provide</w:t>
      </w:r>
      <w:r w:rsidRPr="00B843DF">
        <w:rPr>
          <w:rFonts w:ascii="Verdana" w:hAnsi="Verdana" w:cs="Verdana"/>
          <w:spacing w:val="40"/>
          <w:sz w:val="20"/>
          <w:szCs w:val="20"/>
        </w:rPr>
        <w:t xml:space="preserve"> </w:t>
      </w:r>
      <w:r w:rsidRPr="00B843DF">
        <w:rPr>
          <w:rFonts w:ascii="Verdana" w:hAnsi="Verdana" w:cs="Verdana"/>
          <w:sz w:val="20"/>
          <w:szCs w:val="20"/>
        </w:rPr>
        <w:t>luminaire</w:t>
      </w:r>
      <w:r w:rsidRPr="00B843DF">
        <w:rPr>
          <w:rFonts w:ascii="Verdana" w:hAnsi="Verdana" w:cs="Verdana"/>
          <w:spacing w:val="40"/>
          <w:sz w:val="20"/>
          <w:szCs w:val="20"/>
        </w:rPr>
        <w:t xml:space="preserve"> </w:t>
      </w:r>
      <w:r w:rsidRPr="00B843DF">
        <w:rPr>
          <w:rFonts w:ascii="Verdana" w:hAnsi="Verdana" w:cs="Verdana"/>
          <w:sz w:val="20"/>
          <w:szCs w:val="20"/>
        </w:rPr>
        <w:t>with</w:t>
      </w:r>
      <w:r w:rsidRPr="00B843DF">
        <w:rPr>
          <w:rFonts w:ascii="Verdana" w:hAnsi="Verdana" w:cs="Verdana"/>
          <w:spacing w:val="43"/>
          <w:sz w:val="20"/>
          <w:szCs w:val="20"/>
        </w:rPr>
        <w:t xml:space="preserve"> </w:t>
      </w:r>
      <w:r w:rsidRPr="00B843DF">
        <w:rPr>
          <w:rFonts w:ascii="Verdana" w:hAnsi="Verdana" w:cs="Verdana"/>
          <w:sz w:val="20"/>
          <w:szCs w:val="20"/>
        </w:rPr>
        <w:t>quick</w:t>
      </w:r>
      <w:r w:rsidRPr="00B843DF">
        <w:rPr>
          <w:rFonts w:ascii="Verdana" w:hAnsi="Verdana" w:cs="Verdana"/>
          <w:spacing w:val="42"/>
          <w:sz w:val="20"/>
          <w:szCs w:val="20"/>
        </w:rPr>
        <w:t xml:space="preserve"> </w:t>
      </w:r>
      <w:r w:rsidRPr="00B843DF">
        <w:rPr>
          <w:rFonts w:ascii="Verdana" w:hAnsi="Verdana" w:cs="Verdana"/>
          <w:sz w:val="20"/>
          <w:szCs w:val="20"/>
        </w:rPr>
        <w:t>disconnect</w:t>
      </w:r>
      <w:r w:rsidRPr="00B843DF">
        <w:rPr>
          <w:rFonts w:ascii="Verdana" w:hAnsi="Verdana" w:cs="Verdana"/>
          <w:spacing w:val="42"/>
          <w:sz w:val="20"/>
          <w:szCs w:val="20"/>
        </w:rPr>
        <w:t xml:space="preserve"> </w:t>
      </w:r>
      <w:r w:rsidRPr="00B843DF">
        <w:rPr>
          <w:rFonts w:ascii="Verdana" w:hAnsi="Verdana" w:cs="Verdana"/>
          <w:sz w:val="20"/>
          <w:szCs w:val="20"/>
        </w:rPr>
        <w:t>for</w:t>
      </w:r>
      <w:r w:rsidRPr="00B843DF">
        <w:rPr>
          <w:rFonts w:ascii="Verdana" w:hAnsi="Verdana" w:cs="Verdana"/>
          <w:spacing w:val="41"/>
          <w:sz w:val="20"/>
          <w:szCs w:val="20"/>
        </w:rPr>
        <w:t xml:space="preserve"> </w:t>
      </w:r>
      <w:r w:rsidRPr="00B843DF">
        <w:rPr>
          <w:rFonts w:ascii="Verdana" w:hAnsi="Verdana" w:cs="Verdana"/>
          <w:sz w:val="20"/>
          <w:szCs w:val="20"/>
        </w:rPr>
        <w:t>LED</w:t>
      </w:r>
      <w:r w:rsidRPr="00B843DF">
        <w:rPr>
          <w:rFonts w:ascii="Verdana" w:hAnsi="Verdana" w:cs="Verdana"/>
          <w:spacing w:val="42"/>
          <w:sz w:val="20"/>
          <w:szCs w:val="20"/>
        </w:rPr>
        <w:t xml:space="preserve"> </w:t>
      </w:r>
      <w:r w:rsidRPr="00B843DF">
        <w:rPr>
          <w:rFonts w:ascii="Verdana" w:hAnsi="Verdana" w:cs="Verdana"/>
          <w:sz w:val="20"/>
          <w:szCs w:val="20"/>
        </w:rPr>
        <w:t>drivers</w:t>
      </w:r>
      <w:r w:rsidRPr="00B843DF">
        <w:rPr>
          <w:rFonts w:ascii="Verdana" w:hAnsi="Verdana" w:cs="Verdana"/>
          <w:spacing w:val="41"/>
          <w:sz w:val="20"/>
          <w:szCs w:val="20"/>
        </w:rPr>
        <w:t xml:space="preserve"> </w:t>
      </w:r>
      <w:r w:rsidRPr="00B843DF">
        <w:rPr>
          <w:rFonts w:ascii="Verdana" w:hAnsi="Verdana" w:cs="Verdana"/>
          <w:sz w:val="20"/>
          <w:szCs w:val="20"/>
        </w:rPr>
        <w:t>and</w:t>
      </w:r>
      <w:r w:rsidRPr="00B843DF">
        <w:rPr>
          <w:rFonts w:ascii="Verdana" w:hAnsi="Verdana" w:cs="Verdana"/>
          <w:spacing w:val="42"/>
          <w:sz w:val="20"/>
          <w:szCs w:val="20"/>
        </w:rPr>
        <w:t xml:space="preserve"> </w:t>
      </w:r>
      <w:r w:rsidRPr="00B843DF">
        <w:rPr>
          <w:rFonts w:ascii="Verdana" w:hAnsi="Verdana" w:cs="Verdana"/>
          <w:sz w:val="20"/>
          <w:szCs w:val="20"/>
        </w:rPr>
        <w:t>individual</w:t>
      </w:r>
      <w:r w:rsidRPr="00B843DF">
        <w:rPr>
          <w:rFonts w:ascii="Verdana" w:hAnsi="Verdana" w:cs="Verdana"/>
          <w:spacing w:val="46"/>
          <w:sz w:val="20"/>
          <w:szCs w:val="20"/>
        </w:rPr>
        <w:t xml:space="preserve"> </w:t>
      </w:r>
      <w:r w:rsidRPr="00B843DF">
        <w:rPr>
          <w:rFonts w:ascii="Verdana" w:hAnsi="Verdana" w:cs="Verdana"/>
          <w:sz w:val="20"/>
          <w:szCs w:val="20"/>
        </w:rPr>
        <w:t>LED boards.</w:t>
      </w:r>
    </w:p>
    <w:p w:rsidR="00B843DF" w:rsidRPr="00B843DF" w:rsidRDefault="00B843DF" w:rsidP="00B843DF">
      <w:pPr>
        <w:numPr>
          <w:ilvl w:val="0"/>
          <w:numId w:val="9"/>
        </w:numPr>
        <w:tabs>
          <w:tab w:val="left" w:pos="1540"/>
        </w:tabs>
        <w:kinsoku w:val="0"/>
        <w:overflowPunct w:val="0"/>
        <w:autoSpaceDE w:val="0"/>
        <w:autoSpaceDN w:val="0"/>
        <w:adjustRightInd w:val="0"/>
        <w:spacing w:after="0" w:line="241" w:lineRule="exact"/>
        <w:rPr>
          <w:rFonts w:ascii="Verdana" w:hAnsi="Verdana" w:cs="Verdana"/>
          <w:sz w:val="20"/>
          <w:szCs w:val="20"/>
        </w:rPr>
      </w:pPr>
      <w:r w:rsidRPr="00B843DF">
        <w:rPr>
          <w:rFonts w:ascii="Verdana" w:hAnsi="Verdana" w:cs="Verdana"/>
          <w:sz w:val="20"/>
          <w:szCs w:val="20"/>
        </w:rPr>
        <w:t>Provide LED fixtures compatible with 0-10V or DALI non-proprietary</w:t>
      </w:r>
      <w:r w:rsidRPr="00B843DF">
        <w:rPr>
          <w:rFonts w:ascii="Verdana" w:hAnsi="Verdana" w:cs="Verdana"/>
          <w:spacing w:val="-22"/>
          <w:sz w:val="20"/>
          <w:szCs w:val="20"/>
        </w:rPr>
        <w:t xml:space="preserve"> </w:t>
      </w:r>
      <w:r w:rsidRPr="00B843DF">
        <w:rPr>
          <w:rFonts w:ascii="Verdana" w:hAnsi="Verdana" w:cs="Verdana"/>
          <w:sz w:val="20"/>
          <w:szCs w:val="20"/>
        </w:rPr>
        <w:t>controls.</w:t>
      </w:r>
    </w:p>
    <w:p w:rsidR="00B843DF" w:rsidRPr="00B843DF" w:rsidRDefault="00B843DF" w:rsidP="00B843DF">
      <w:pPr>
        <w:numPr>
          <w:ilvl w:val="0"/>
          <w:numId w:val="9"/>
        </w:numPr>
        <w:tabs>
          <w:tab w:val="left" w:pos="1540"/>
        </w:tabs>
        <w:kinsoku w:val="0"/>
        <w:overflowPunct w:val="0"/>
        <w:autoSpaceDE w:val="0"/>
        <w:autoSpaceDN w:val="0"/>
        <w:adjustRightInd w:val="0"/>
        <w:spacing w:after="0" w:line="242" w:lineRule="exact"/>
        <w:rPr>
          <w:rFonts w:ascii="Verdana" w:hAnsi="Verdana" w:cs="Verdana"/>
          <w:sz w:val="20"/>
          <w:szCs w:val="20"/>
        </w:rPr>
      </w:pPr>
      <w:bookmarkStart w:id="28" w:name="2.3 BALLASTS"/>
      <w:bookmarkEnd w:id="28"/>
      <w:r w:rsidRPr="00B843DF">
        <w:rPr>
          <w:rFonts w:ascii="Verdana" w:hAnsi="Verdana" w:cs="Verdana"/>
          <w:sz w:val="20"/>
          <w:szCs w:val="20"/>
        </w:rPr>
        <w:t>Provide LED luminaires with appropriately sized heat</w:t>
      </w:r>
      <w:r w:rsidRPr="00B843DF">
        <w:rPr>
          <w:rFonts w:ascii="Verdana" w:hAnsi="Verdana" w:cs="Verdana"/>
          <w:spacing w:val="-12"/>
          <w:sz w:val="20"/>
          <w:szCs w:val="20"/>
        </w:rPr>
        <w:t xml:space="preserve"> </w:t>
      </w:r>
      <w:r w:rsidRPr="00B843DF">
        <w:rPr>
          <w:rFonts w:ascii="Verdana" w:hAnsi="Verdana" w:cs="Verdana"/>
          <w:sz w:val="20"/>
          <w:szCs w:val="20"/>
        </w:rPr>
        <w:t>sink.</w:t>
      </w:r>
    </w:p>
    <w:p w:rsidR="00B843DF" w:rsidRPr="00B843DF" w:rsidRDefault="00B843DF" w:rsidP="00B843DF">
      <w:pPr>
        <w:kinsoku w:val="0"/>
        <w:overflowPunct w:val="0"/>
        <w:autoSpaceDE w:val="0"/>
        <w:autoSpaceDN w:val="0"/>
        <w:adjustRightInd w:val="0"/>
        <w:spacing w:before="6" w:after="0" w:line="240" w:lineRule="auto"/>
        <w:rPr>
          <w:rFonts w:ascii="Verdana" w:hAnsi="Verdana" w:cs="Verdana"/>
          <w:sz w:val="29"/>
          <w:szCs w:val="29"/>
        </w:rPr>
      </w:pPr>
    </w:p>
    <w:p w:rsidR="00B843DF" w:rsidRPr="00B843DF" w:rsidRDefault="00B843DF" w:rsidP="00B843DF">
      <w:pPr>
        <w:numPr>
          <w:ilvl w:val="1"/>
          <w:numId w:val="8"/>
        </w:numPr>
        <w:tabs>
          <w:tab w:val="left" w:pos="964"/>
        </w:tabs>
        <w:kinsoku w:val="0"/>
        <w:overflowPunct w:val="0"/>
        <w:autoSpaceDE w:val="0"/>
        <w:autoSpaceDN w:val="0"/>
        <w:adjustRightInd w:val="0"/>
        <w:spacing w:before="1" w:after="0" w:line="240" w:lineRule="auto"/>
        <w:rPr>
          <w:rFonts w:ascii="Verdana" w:hAnsi="Verdana" w:cs="Verdana"/>
          <w:sz w:val="20"/>
          <w:szCs w:val="20"/>
        </w:rPr>
      </w:pPr>
      <w:r w:rsidRPr="00B843DF">
        <w:rPr>
          <w:rFonts w:ascii="Verdana" w:hAnsi="Verdana" w:cs="Verdana"/>
          <w:sz w:val="20"/>
          <w:szCs w:val="20"/>
        </w:rPr>
        <w:t>BALLASTS</w:t>
      </w:r>
    </w:p>
    <w:p w:rsidR="00B843DF" w:rsidRPr="00B843DF" w:rsidRDefault="00B843DF" w:rsidP="00B843DF">
      <w:pPr>
        <w:numPr>
          <w:ilvl w:val="2"/>
          <w:numId w:val="8"/>
        </w:numPr>
        <w:tabs>
          <w:tab w:val="left" w:pos="965"/>
        </w:tabs>
        <w:kinsoku w:val="0"/>
        <w:overflowPunct w:val="0"/>
        <w:autoSpaceDE w:val="0"/>
        <w:autoSpaceDN w:val="0"/>
        <w:adjustRightInd w:val="0"/>
        <w:spacing w:before="118" w:after="0" w:line="240" w:lineRule="auto"/>
        <w:ind w:hanging="576"/>
        <w:rPr>
          <w:rFonts w:ascii="Verdana" w:hAnsi="Verdana" w:cs="Verdana"/>
          <w:sz w:val="20"/>
          <w:szCs w:val="20"/>
        </w:rPr>
      </w:pPr>
      <w:bookmarkStart w:id="29" w:name="A. General.  Provide ballasts for lumina"/>
      <w:bookmarkEnd w:id="29"/>
      <w:r w:rsidRPr="00B843DF">
        <w:rPr>
          <w:rFonts w:ascii="Verdana" w:hAnsi="Verdana" w:cs="Verdana"/>
          <w:sz w:val="20"/>
          <w:szCs w:val="20"/>
        </w:rPr>
        <w:t>General. Provide ballasts for luminaires as required and as</w:t>
      </w:r>
      <w:r w:rsidRPr="00B843DF">
        <w:rPr>
          <w:rFonts w:ascii="Verdana" w:hAnsi="Verdana" w:cs="Verdana"/>
          <w:spacing w:val="-20"/>
          <w:sz w:val="20"/>
          <w:szCs w:val="20"/>
        </w:rPr>
        <w:t xml:space="preserve"> </w:t>
      </w:r>
      <w:r w:rsidRPr="00B843DF">
        <w:rPr>
          <w:rFonts w:ascii="Verdana" w:hAnsi="Verdana" w:cs="Verdana"/>
          <w:sz w:val="20"/>
          <w:szCs w:val="20"/>
        </w:rPr>
        <w:t>scheduled.</w:t>
      </w:r>
    </w:p>
    <w:p w:rsidR="00B843DF" w:rsidRPr="00B843DF" w:rsidRDefault="00B843DF" w:rsidP="00B843DF">
      <w:pPr>
        <w:numPr>
          <w:ilvl w:val="2"/>
          <w:numId w:val="8"/>
        </w:numPr>
        <w:tabs>
          <w:tab w:val="left" w:pos="965"/>
        </w:tabs>
        <w:kinsoku w:val="0"/>
        <w:overflowPunct w:val="0"/>
        <w:autoSpaceDE w:val="0"/>
        <w:autoSpaceDN w:val="0"/>
        <w:adjustRightInd w:val="0"/>
        <w:spacing w:before="119" w:after="0" w:line="242" w:lineRule="exact"/>
        <w:ind w:hanging="576"/>
        <w:rPr>
          <w:rFonts w:ascii="Verdana" w:hAnsi="Verdana" w:cs="Verdana"/>
          <w:sz w:val="20"/>
          <w:szCs w:val="20"/>
        </w:rPr>
      </w:pPr>
      <w:bookmarkStart w:id="30" w:name="B. Light Emitting Diode (LED) Drivers"/>
      <w:bookmarkEnd w:id="30"/>
      <w:r w:rsidRPr="00B843DF">
        <w:rPr>
          <w:rFonts w:ascii="Verdana" w:hAnsi="Verdana" w:cs="Verdana"/>
          <w:sz w:val="20"/>
          <w:szCs w:val="20"/>
        </w:rPr>
        <w:t>Light Emitting Diode (LED)</w:t>
      </w:r>
      <w:r w:rsidRPr="00B843DF">
        <w:rPr>
          <w:rFonts w:ascii="Verdana" w:hAnsi="Verdana" w:cs="Verdana"/>
          <w:spacing w:val="-6"/>
          <w:sz w:val="20"/>
          <w:szCs w:val="20"/>
        </w:rPr>
        <w:t xml:space="preserve"> </w:t>
      </w:r>
      <w:r w:rsidRPr="00B843DF">
        <w:rPr>
          <w:rFonts w:ascii="Verdana" w:hAnsi="Verdana" w:cs="Verdana"/>
          <w:sz w:val="20"/>
          <w:szCs w:val="20"/>
        </w:rPr>
        <w:t>Drivers</w:t>
      </w:r>
    </w:p>
    <w:p w:rsidR="00B843DF" w:rsidRPr="00B843DF" w:rsidRDefault="00B843DF" w:rsidP="00B843DF">
      <w:pPr>
        <w:numPr>
          <w:ilvl w:val="3"/>
          <w:numId w:val="8"/>
        </w:numPr>
        <w:tabs>
          <w:tab w:val="left" w:pos="1540"/>
        </w:tabs>
        <w:kinsoku w:val="0"/>
        <w:overflowPunct w:val="0"/>
        <w:autoSpaceDE w:val="0"/>
        <w:autoSpaceDN w:val="0"/>
        <w:adjustRightInd w:val="0"/>
        <w:spacing w:after="0" w:line="242" w:lineRule="exact"/>
        <w:rPr>
          <w:rFonts w:ascii="Verdana" w:hAnsi="Verdana" w:cs="Verdana"/>
          <w:sz w:val="20"/>
          <w:szCs w:val="20"/>
        </w:rPr>
      </w:pPr>
      <w:r w:rsidRPr="00B843DF">
        <w:rPr>
          <w:rFonts w:ascii="Verdana" w:hAnsi="Verdana" w:cs="Verdana"/>
          <w:sz w:val="20"/>
          <w:szCs w:val="20"/>
        </w:rPr>
        <w:t>UL Listed as a complete assembly with</w:t>
      </w:r>
      <w:r w:rsidRPr="00B843DF">
        <w:rPr>
          <w:rFonts w:ascii="Verdana" w:hAnsi="Verdana" w:cs="Verdana"/>
          <w:spacing w:val="-12"/>
          <w:sz w:val="20"/>
          <w:szCs w:val="20"/>
        </w:rPr>
        <w:t xml:space="preserve"> </w:t>
      </w:r>
      <w:r w:rsidRPr="00B843DF">
        <w:rPr>
          <w:rFonts w:ascii="Verdana" w:hAnsi="Verdana" w:cs="Verdana"/>
          <w:sz w:val="20"/>
          <w:szCs w:val="20"/>
        </w:rPr>
        <w:t>luminaire,</w:t>
      </w:r>
    </w:p>
    <w:p w:rsidR="00B843DF" w:rsidRPr="00B843DF" w:rsidRDefault="00B843DF" w:rsidP="00B843DF">
      <w:pPr>
        <w:numPr>
          <w:ilvl w:val="3"/>
          <w:numId w:val="8"/>
        </w:numPr>
        <w:tabs>
          <w:tab w:val="left" w:pos="1540"/>
        </w:tabs>
        <w:kinsoku w:val="0"/>
        <w:overflowPunct w:val="0"/>
        <w:autoSpaceDE w:val="0"/>
        <w:autoSpaceDN w:val="0"/>
        <w:adjustRightInd w:val="0"/>
        <w:spacing w:after="0" w:line="242" w:lineRule="exact"/>
        <w:rPr>
          <w:rFonts w:ascii="Verdana" w:hAnsi="Verdana" w:cs="Verdana"/>
          <w:sz w:val="20"/>
          <w:szCs w:val="20"/>
        </w:rPr>
      </w:pPr>
      <w:r w:rsidRPr="00B843DF">
        <w:rPr>
          <w:rFonts w:ascii="Verdana" w:hAnsi="Verdana" w:cs="Verdana"/>
          <w:sz w:val="20"/>
          <w:szCs w:val="20"/>
        </w:rPr>
        <w:t>RoHS and FCC</w:t>
      </w:r>
      <w:r w:rsidRPr="00B843DF">
        <w:rPr>
          <w:rFonts w:ascii="Verdana" w:hAnsi="Verdana" w:cs="Verdana"/>
          <w:spacing w:val="-4"/>
          <w:sz w:val="20"/>
          <w:szCs w:val="20"/>
        </w:rPr>
        <w:t xml:space="preserve"> </w:t>
      </w:r>
      <w:r w:rsidRPr="00B843DF">
        <w:rPr>
          <w:rFonts w:ascii="Verdana" w:hAnsi="Verdana" w:cs="Verdana"/>
          <w:sz w:val="20"/>
          <w:szCs w:val="20"/>
        </w:rPr>
        <w:t>compliant.</w:t>
      </w:r>
    </w:p>
    <w:p w:rsidR="00B843DF" w:rsidRPr="00B843DF" w:rsidRDefault="00B843DF" w:rsidP="00B843DF">
      <w:pPr>
        <w:numPr>
          <w:ilvl w:val="3"/>
          <w:numId w:val="8"/>
        </w:numPr>
        <w:tabs>
          <w:tab w:val="left" w:pos="1540"/>
        </w:tabs>
        <w:kinsoku w:val="0"/>
        <w:overflowPunct w:val="0"/>
        <w:autoSpaceDE w:val="0"/>
        <w:autoSpaceDN w:val="0"/>
        <w:adjustRightInd w:val="0"/>
        <w:spacing w:after="0" w:line="242" w:lineRule="exact"/>
        <w:rPr>
          <w:rFonts w:ascii="Verdana" w:hAnsi="Verdana" w:cs="Verdana"/>
          <w:sz w:val="20"/>
          <w:szCs w:val="20"/>
        </w:rPr>
      </w:pPr>
      <w:r w:rsidRPr="00B843DF">
        <w:rPr>
          <w:rFonts w:ascii="Verdana" w:hAnsi="Verdana" w:cs="Verdana"/>
          <w:sz w:val="20"/>
          <w:szCs w:val="20"/>
        </w:rPr>
        <w:t xml:space="preserve">Minimum </w:t>
      </w:r>
      <w:proofErr w:type="gramStart"/>
      <w:r w:rsidRPr="00B843DF">
        <w:rPr>
          <w:rFonts w:ascii="Verdana" w:hAnsi="Verdana" w:cs="Verdana"/>
          <w:sz w:val="20"/>
          <w:szCs w:val="20"/>
        </w:rPr>
        <w:t>5 year</w:t>
      </w:r>
      <w:proofErr w:type="gramEnd"/>
      <w:r w:rsidRPr="00B843DF">
        <w:rPr>
          <w:rFonts w:ascii="Verdana" w:hAnsi="Verdana" w:cs="Verdana"/>
          <w:spacing w:val="-5"/>
          <w:sz w:val="20"/>
          <w:szCs w:val="20"/>
        </w:rPr>
        <w:t xml:space="preserve"> </w:t>
      </w:r>
      <w:r w:rsidRPr="00B843DF">
        <w:rPr>
          <w:rFonts w:ascii="Verdana" w:hAnsi="Verdana" w:cs="Verdana"/>
          <w:sz w:val="20"/>
          <w:szCs w:val="20"/>
        </w:rPr>
        <w:t>warranty.</w:t>
      </w:r>
    </w:p>
    <w:p w:rsidR="00B843DF" w:rsidRPr="00B843DF" w:rsidRDefault="00B843DF" w:rsidP="00B843DF">
      <w:pPr>
        <w:numPr>
          <w:ilvl w:val="3"/>
          <w:numId w:val="8"/>
        </w:numPr>
        <w:tabs>
          <w:tab w:val="left" w:pos="1540"/>
        </w:tabs>
        <w:kinsoku w:val="0"/>
        <w:overflowPunct w:val="0"/>
        <w:autoSpaceDE w:val="0"/>
        <w:autoSpaceDN w:val="0"/>
        <w:adjustRightInd w:val="0"/>
        <w:spacing w:after="0" w:line="242" w:lineRule="exact"/>
        <w:rPr>
          <w:rFonts w:ascii="Verdana" w:hAnsi="Verdana" w:cs="Verdana"/>
          <w:sz w:val="20"/>
          <w:szCs w:val="20"/>
        </w:rPr>
      </w:pPr>
      <w:r w:rsidRPr="00B843DF">
        <w:rPr>
          <w:rFonts w:ascii="Verdana" w:hAnsi="Verdana" w:cs="Verdana"/>
          <w:sz w:val="20"/>
          <w:szCs w:val="20"/>
        </w:rPr>
        <w:t>Comply with NEMA 410 for in-rush current</w:t>
      </w:r>
      <w:r w:rsidRPr="00B843DF">
        <w:rPr>
          <w:rFonts w:ascii="Verdana" w:hAnsi="Verdana" w:cs="Verdana"/>
          <w:spacing w:val="-10"/>
          <w:sz w:val="20"/>
          <w:szCs w:val="20"/>
        </w:rPr>
        <w:t xml:space="preserve"> </w:t>
      </w:r>
      <w:r w:rsidRPr="00B843DF">
        <w:rPr>
          <w:rFonts w:ascii="Verdana" w:hAnsi="Verdana" w:cs="Verdana"/>
          <w:sz w:val="20"/>
          <w:szCs w:val="20"/>
        </w:rPr>
        <w:t>limits.</w:t>
      </w:r>
    </w:p>
    <w:p w:rsidR="00B843DF" w:rsidRPr="00B843DF" w:rsidRDefault="00B843DF" w:rsidP="00B843DF">
      <w:pPr>
        <w:numPr>
          <w:ilvl w:val="3"/>
          <w:numId w:val="8"/>
        </w:numPr>
        <w:tabs>
          <w:tab w:val="left" w:pos="1540"/>
        </w:tabs>
        <w:kinsoku w:val="0"/>
        <w:overflowPunct w:val="0"/>
        <w:autoSpaceDE w:val="0"/>
        <w:autoSpaceDN w:val="0"/>
        <w:adjustRightInd w:val="0"/>
        <w:spacing w:after="0" w:line="242" w:lineRule="exact"/>
        <w:rPr>
          <w:rFonts w:ascii="Verdana" w:hAnsi="Verdana" w:cs="Verdana"/>
          <w:sz w:val="20"/>
          <w:szCs w:val="20"/>
        </w:rPr>
      </w:pPr>
      <w:r w:rsidRPr="00B843DF">
        <w:rPr>
          <w:rFonts w:ascii="Verdana" w:hAnsi="Verdana" w:cs="Verdana"/>
          <w:sz w:val="20"/>
          <w:szCs w:val="20"/>
        </w:rPr>
        <w:t>UL Class 2 power limited per</w:t>
      </w:r>
      <w:r w:rsidRPr="00B843DF">
        <w:rPr>
          <w:rFonts w:ascii="Verdana" w:hAnsi="Verdana" w:cs="Verdana"/>
          <w:spacing w:val="-12"/>
          <w:sz w:val="20"/>
          <w:szCs w:val="20"/>
        </w:rPr>
        <w:t xml:space="preserve"> </w:t>
      </w:r>
      <w:r w:rsidRPr="00B843DF">
        <w:rPr>
          <w:rFonts w:ascii="Verdana" w:hAnsi="Verdana" w:cs="Verdana"/>
          <w:sz w:val="20"/>
          <w:szCs w:val="20"/>
        </w:rPr>
        <w:t>UL1310.</w:t>
      </w:r>
    </w:p>
    <w:p w:rsidR="00B843DF" w:rsidRPr="00B843DF" w:rsidRDefault="00B843DF" w:rsidP="00B843DF">
      <w:pPr>
        <w:numPr>
          <w:ilvl w:val="3"/>
          <w:numId w:val="8"/>
        </w:numPr>
        <w:tabs>
          <w:tab w:val="left" w:pos="1540"/>
        </w:tabs>
        <w:kinsoku w:val="0"/>
        <w:overflowPunct w:val="0"/>
        <w:autoSpaceDE w:val="0"/>
        <w:autoSpaceDN w:val="0"/>
        <w:adjustRightInd w:val="0"/>
        <w:spacing w:after="0" w:line="242" w:lineRule="exact"/>
        <w:rPr>
          <w:rFonts w:ascii="Verdana" w:hAnsi="Verdana" w:cs="Verdana"/>
          <w:sz w:val="20"/>
          <w:szCs w:val="20"/>
        </w:rPr>
      </w:pPr>
      <w:r w:rsidRPr="00B843DF">
        <w:rPr>
          <w:rFonts w:ascii="Verdana" w:hAnsi="Verdana" w:cs="Verdana"/>
          <w:sz w:val="20"/>
          <w:szCs w:val="20"/>
        </w:rPr>
        <w:t>UL dry and damp location</w:t>
      </w:r>
      <w:r w:rsidRPr="00B843DF">
        <w:rPr>
          <w:rFonts w:ascii="Verdana" w:hAnsi="Verdana" w:cs="Verdana"/>
          <w:spacing w:val="-7"/>
          <w:sz w:val="20"/>
          <w:szCs w:val="20"/>
        </w:rPr>
        <w:t xml:space="preserve"> </w:t>
      </w:r>
      <w:r w:rsidRPr="00B843DF">
        <w:rPr>
          <w:rFonts w:ascii="Verdana" w:hAnsi="Verdana" w:cs="Verdana"/>
          <w:sz w:val="20"/>
          <w:szCs w:val="20"/>
        </w:rPr>
        <w:t>listed.</w:t>
      </w:r>
    </w:p>
    <w:p w:rsidR="00B843DF" w:rsidRPr="00B843DF" w:rsidRDefault="00B843DF" w:rsidP="00B843DF">
      <w:pPr>
        <w:numPr>
          <w:ilvl w:val="2"/>
          <w:numId w:val="8"/>
        </w:numPr>
        <w:tabs>
          <w:tab w:val="left" w:pos="964"/>
        </w:tabs>
        <w:kinsoku w:val="0"/>
        <w:overflowPunct w:val="0"/>
        <w:autoSpaceDE w:val="0"/>
        <w:autoSpaceDN w:val="0"/>
        <w:adjustRightInd w:val="0"/>
        <w:spacing w:before="119" w:after="0" w:line="242" w:lineRule="exact"/>
        <w:ind w:left="963" w:hanging="575"/>
        <w:rPr>
          <w:rFonts w:ascii="Verdana" w:hAnsi="Verdana" w:cs="Verdana"/>
          <w:sz w:val="20"/>
          <w:szCs w:val="20"/>
        </w:rPr>
      </w:pPr>
      <w:bookmarkStart w:id="31" w:name="C. Power factor greater than 0.90 and &lt;2"/>
      <w:bookmarkEnd w:id="31"/>
      <w:r w:rsidRPr="00B843DF">
        <w:rPr>
          <w:rFonts w:ascii="Verdana" w:hAnsi="Verdana" w:cs="Verdana"/>
          <w:sz w:val="20"/>
          <w:szCs w:val="20"/>
        </w:rPr>
        <w:t>Power factor greater than 0.90 and &lt;20%</w:t>
      </w:r>
      <w:r w:rsidRPr="00B843DF">
        <w:rPr>
          <w:rFonts w:ascii="Verdana" w:hAnsi="Verdana" w:cs="Verdana"/>
          <w:spacing w:val="-16"/>
          <w:sz w:val="20"/>
          <w:szCs w:val="20"/>
        </w:rPr>
        <w:t xml:space="preserve"> </w:t>
      </w:r>
      <w:r w:rsidRPr="00B843DF">
        <w:rPr>
          <w:rFonts w:ascii="Verdana" w:hAnsi="Verdana" w:cs="Verdana"/>
          <w:sz w:val="20"/>
          <w:szCs w:val="20"/>
        </w:rPr>
        <w:t>THD.</w:t>
      </w:r>
    </w:p>
    <w:p w:rsidR="00B843DF" w:rsidRPr="00B843DF" w:rsidRDefault="00B843DF" w:rsidP="00B843DF">
      <w:pPr>
        <w:numPr>
          <w:ilvl w:val="3"/>
          <w:numId w:val="8"/>
        </w:numPr>
        <w:tabs>
          <w:tab w:val="left" w:pos="1540"/>
        </w:tabs>
        <w:kinsoku w:val="0"/>
        <w:overflowPunct w:val="0"/>
        <w:autoSpaceDE w:val="0"/>
        <w:autoSpaceDN w:val="0"/>
        <w:adjustRightInd w:val="0"/>
        <w:spacing w:before="1" w:after="0" w:line="237" w:lineRule="auto"/>
        <w:ind w:right="118"/>
        <w:rPr>
          <w:rFonts w:ascii="Verdana" w:hAnsi="Verdana" w:cs="Verdana"/>
          <w:sz w:val="20"/>
          <w:szCs w:val="20"/>
        </w:rPr>
      </w:pPr>
      <w:r w:rsidRPr="00B843DF">
        <w:rPr>
          <w:rFonts w:ascii="Verdana" w:hAnsi="Verdana" w:cs="Verdana"/>
          <w:sz w:val="20"/>
          <w:szCs w:val="20"/>
        </w:rPr>
        <w:t>Driver</w:t>
      </w:r>
      <w:r w:rsidRPr="00B843DF">
        <w:rPr>
          <w:rFonts w:ascii="Verdana" w:hAnsi="Verdana" w:cs="Verdana"/>
          <w:spacing w:val="14"/>
          <w:sz w:val="20"/>
          <w:szCs w:val="20"/>
        </w:rPr>
        <w:t xml:space="preserve"> </w:t>
      </w:r>
      <w:r w:rsidRPr="00B843DF">
        <w:rPr>
          <w:rFonts w:ascii="Verdana" w:hAnsi="Verdana" w:cs="Verdana"/>
          <w:sz w:val="20"/>
          <w:szCs w:val="20"/>
        </w:rPr>
        <w:t>shall</w:t>
      </w:r>
      <w:r w:rsidRPr="00B843DF">
        <w:rPr>
          <w:rFonts w:ascii="Verdana" w:hAnsi="Verdana" w:cs="Verdana"/>
          <w:spacing w:val="18"/>
          <w:sz w:val="20"/>
          <w:szCs w:val="20"/>
        </w:rPr>
        <w:t xml:space="preserve"> </w:t>
      </w:r>
      <w:r w:rsidRPr="00B843DF">
        <w:rPr>
          <w:rFonts w:ascii="Verdana" w:hAnsi="Verdana" w:cs="Verdana"/>
          <w:sz w:val="20"/>
          <w:szCs w:val="20"/>
        </w:rPr>
        <w:t>operate</w:t>
      </w:r>
      <w:r w:rsidRPr="00B843DF">
        <w:rPr>
          <w:rFonts w:ascii="Verdana" w:hAnsi="Verdana" w:cs="Verdana"/>
          <w:spacing w:val="13"/>
          <w:sz w:val="20"/>
          <w:szCs w:val="20"/>
        </w:rPr>
        <w:t xml:space="preserve"> </w:t>
      </w:r>
      <w:r w:rsidRPr="00B843DF">
        <w:rPr>
          <w:rFonts w:ascii="Verdana" w:hAnsi="Verdana" w:cs="Verdana"/>
          <w:sz w:val="20"/>
          <w:szCs w:val="20"/>
        </w:rPr>
        <w:t>at</w:t>
      </w:r>
      <w:r w:rsidRPr="00B843DF">
        <w:rPr>
          <w:rFonts w:ascii="Verdana" w:hAnsi="Verdana" w:cs="Verdana"/>
          <w:spacing w:val="15"/>
          <w:sz w:val="20"/>
          <w:szCs w:val="20"/>
        </w:rPr>
        <w:t xml:space="preserve"> </w:t>
      </w:r>
      <w:r w:rsidRPr="00B843DF">
        <w:rPr>
          <w:rFonts w:ascii="Verdana" w:hAnsi="Verdana" w:cs="Verdana"/>
          <w:sz w:val="20"/>
          <w:szCs w:val="20"/>
        </w:rPr>
        <w:t>specified</w:t>
      </w:r>
      <w:r w:rsidRPr="00B843DF">
        <w:rPr>
          <w:rFonts w:ascii="Verdana" w:hAnsi="Verdana" w:cs="Verdana"/>
          <w:spacing w:val="14"/>
          <w:sz w:val="20"/>
          <w:szCs w:val="20"/>
        </w:rPr>
        <w:t xml:space="preserve"> </w:t>
      </w:r>
      <w:r w:rsidRPr="00B843DF">
        <w:rPr>
          <w:rFonts w:ascii="Verdana" w:hAnsi="Verdana" w:cs="Verdana"/>
          <w:sz w:val="20"/>
          <w:szCs w:val="20"/>
        </w:rPr>
        <w:t>input</w:t>
      </w:r>
      <w:r w:rsidRPr="00B843DF">
        <w:rPr>
          <w:rFonts w:ascii="Verdana" w:hAnsi="Verdana" w:cs="Verdana"/>
          <w:spacing w:val="15"/>
          <w:sz w:val="20"/>
          <w:szCs w:val="20"/>
        </w:rPr>
        <w:t xml:space="preserve"> </w:t>
      </w:r>
      <w:r w:rsidRPr="00B843DF">
        <w:rPr>
          <w:rFonts w:ascii="Verdana" w:hAnsi="Verdana" w:cs="Verdana"/>
          <w:sz w:val="20"/>
          <w:szCs w:val="20"/>
        </w:rPr>
        <w:t>voltage</w:t>
      </w:r>
      <w:r w:rsidRPr="00B843DF">
        <w:rPr>
          <w:rFonts w:ascii="Verdana" w:hAnsi="Verdana" w:cs="Verdana"/>
          <w:spacing w:val="13"/>
          <w:sz w:val="20"/>
          <w:szCs w:val="20"/>
        </w:rPr>
        <w:t xml:space="preserve"> </w:t>
      </w:r>
      <w:r w:rsidRPr="00B843DF">
        <w:rPr>
          <w:rFonts w:ascii="Verdana" w:hAnsi="Verdana" w:cs="Verdana"/>
          <w:sz w:val="20"/>
          <w:szCs w:val="20"/>
        </w:rPr>
        <w:t>with</w:t>
      </w:r>
      <w:r w:rsidRPr="00B843DF">
        <w:rPr>
          <w:rFonts w:ascii="Verdana" w:hAnsi="Verdana" w:cs="Verdana"/>
          <w:spacing w:val="16"/>
          <w:sz w:val="20"/>
          <w:szCs w:val="20"/>
        </w:rPr>
        <w:t xml:space="preserve"> </w:t>
      </w:r>
      <w:r w:rsidRPr="00B843DF">
        <w:rPr>
          <w:rFonts w:ascii="Verdana" w:hAnsi="Verdana" w:cs="Verdana"/>
          <w:sz w:val="20"/>
          <w:szCs w:val="20"/>
        </w:rPr>
        <w:t>sustained</w:t>
      </w:r>
      <w:r w:rsidRPr="00B843DF">
        <w:rPr>
          <w:rFonts w:ascii="Verdana" w:hAnsi="Verdana" w:cs="Verdana"/>
          <w:spacing w:val="15"/>
          <w:sz w:val="20"/>
          <w:szCs w:val="20"/>
        </w:rPr>
        <w:t xml:space="preserve"> </w:t>
      </w:r>
      <w:r w:rsidRPr="00B843DF">
        <w:rPr>
          <w:rFonts w:ascii="Verdana" w:hAnsi="Verdana" w:cs="Verdana"/>
          <w:sz w:val="20"/>
          <w:szCs w:val="20"/>
        </w:rPr>
        <w:t>variation</w:t>
      </w:r>
      <w:r w:rsidRPr="00B843DF">
        <w:rPr>
          <w:rFonts w:ascii="Verdana" w:hAnsi="Verdana" w:cs="Verdana"/>
          <w:spacing w:val="16"/>
          <w:sz w:val="20"/>
          <w:szCs w:val="20"/>
        </w:rPr>
        <w:t xml:space="preserve"> </w:t>
      </w:r>
      <w:r w:rsidRPr="00B843DF">
        <w:rPr>
          <w:rFonts w:ascii="Verdana" w:hAnsi="Verdana" w:cs="Verdana"/>
          <w:sz w:val="20"/>
          <w:szCs w:val="20"/>
        </w:rPr>
        <w:t>of</w:t>
      </w:r>
      <w:r w:rsidRPr="00B843DF">
        <w:rPr>
          <w:rFonts w:ascii="Verdana" w:hAnsi="Verdana" w:cs="Verdana"/>
          <w:spacing w:val="14"/>
          <w:sz w:val="20"/>
          <w:szCs w:val="20"/>
        </w:rPr>
        <w:t xml:space="preserve"> </w:t>
      </w:r>
      <w:r w:rsidRPr="00B843DF">
        <w:rPr>
          <w:rFonts w:ascii="Verdana" w:hAnsi="Verdana" w:cs="Verdana"/>
          <w:sz w:val="20"/>
          <w:szCs w:val="20"/>
        </w:rPr>
        <w:t>+/- 10%</w:t>
      </w:r>
      <w:r w:rsidRPr="00B843DF">
        <w:rPr>
          <w:rFonts w:ascii="Verdana" w:hAnsi="Verdana" w:cs="Verdana"/>
          <w:spacing w:val="-3"/>
          <w:sz w:val="20"/>
          <w:szCs w:val="20"/>
        </w:rPr>
        <w:t xml:space="preserve"> </w:t>
      </w:r>
      <w:r w:rsidRPr="00B843DF">
        <w:rPr>
          <w:rFonts w:ascii="Verdana" w:hAnsi="Verdana" w:cs="Verdana"/>
          <w:sz w:val="20"/>
          <w:szCs w:val="20"/>
        </w:rPr>
        <w:t>with</w:t>
      </w:r>
      <w:r w:rsidRPr="00B843DF">
        <w:rPr>
          <w:rFonts w:ascii="Verdana" w:hAnsi="Verdana" w:cs="Verdana"/>
          <w:spacing w:val="-1"/>
          <w:sz w:val="20"/>
          <w:szCs w:val="20"/>
        </w:rPr>
        <w:t xml:space="preserve"> </w:t>
      </w:r>
      <w:r w:rsidRPr="00B843DF">
        <w:rPr>
          <w:rFonts w:ascii="Verdana" w:hAnsi="Verdana" w:cs="Verdana"/>
          <w:sz w:val="20"/>
          <w:szCs w:val="20"/>
        </w:rPr>
        <w:t>no</w:t>
      </w:r>
      <w:r w:rsidRPr="00B843DF">
        <w:rPr>
          <w:rFonts w:ascii="Verdana" w:hAnsi="Verdana" w:cs="Verdana"/>
          <w:spacing w:val="-3"/>
          <w:sz w:val="20"/>
          <w:szCs w:val="20"/>
        </w:rPr>
        <w:t xml:space="preserve"> </w:t>
      </w:r>
      <w:r w:rsidRPr="00B843DF">
        <w:rPr>
          <w:rFonts w:ascii="Verdana" w:hAnsi="Verdana" w:cs="Verdana"/>
          <w:sz w:val="20"/>
          <w:szCs w:val="20"/>
        </w:rPr>
        <w:t>damage</w:t>
      </w:r>
      <w:r w:rsidRPr="00B843DF">
        <w:rPr>
          <w:rFonts w:ascii="Verdana" w:hAnsi="Verdana" w:cs="Verdana"/>
          <w:spacing w:val="-3"/>
          <w:sz w:val="20"/>
          <w:szCs w:val="20"/>
        </w:rPr>
        <w:t xml:space="preserve"> </w:t>
      </w:r>
      <w:r w:rsidRPr="00B843DF">
        <w:rPr>
          <w:rFonts w:ascii="Verdana" w:hAnsi="Verdana" w:cs="Verdana"/>
          <w:sz w:val="20"/>
          <w:szCs w:val="20"/>
        </w:rPr>
        <w:t>to</w:t>
      </w:r>
      <w:r w:rsidRPr="00B843DF">
        <w:rPr>
          <w:rFonts w:ascii="Verdana" w:hAnsi="Verdana" w:cs="Verdana"/>
          <w:spacing w:val="-3"/>
          <w:sz w:val="20"/>
          <w:szCs w:val="20"/>
        </w:rPr>
        <w:t xml:space="preserve"> </w:t>
      </w:r>
      <w:r w:rsidRPr="00B843DF">
        <w:rPr>
          <w:rFonts w:ascii="Verdana" w:hAnsi="Verdana" w:cs="Verdana"/>
          <w:sz w:val="20"/>
          <w:szCs w:val="20"/>
        </w:rPr>
        <w:t>the</w:t>
      </w:r>
      <w:r w:rsidRPr="00B843DF">
        <w:rPr>
          <w:rFonts w:ascii="Verdana" w:hAnsi="Verdana" w:cs="Verdana"/>
          <w:spacing w:val="-3"/>
          <w:sz w:val="20"/>
          <w:szCs w:val="20"/>
        </w:rPr>
        <w:t xml:space="preserve"> </w:t>
      </w:r>
      <w:r w:rsidRPr="00B843DF">
        <w:rPr>
          <w:rFonts w:ascii="Verdana" w:hAnsi="Verdana" w:cs="Verdana"/>
          <w:sz w:val="20"/>
          <w:szCs w:val="20"/>
        </w:rPr>
        <w:t>driver.</w:t>
      </w:r>
    </w:p>
    <w:p w:rsidR="00B843DF" w:rsidRPr="00B843DF" w:rsidRDefault="00B843DF" w:rsidP="00B843DF">
      <w:pPr>
        <w:numPr>
          <w:ilvl w:val="3"/>
          <w:numId w:val="8"/>
        </w:numPr>
        <w:tabs>
          <w:tab w:val="left" w:pos="1540"/>
        </w:tabs>
        <w:kinsoku w:val="0"/>
        <w:overflowPunct w:val="0"/>
        <w:autoSpaceDE w:val="0"/>
        <w:autoSpaceDN w:val="0"/>
        <w:adjustRightInd w:val="0"/>
        <w:spacing w:after="0" w:line="241" w:lineRule="exact"/>
        <w:rPr>
          <w:rFonts w:ascii="Verdana" w:hAnsi="Verdana" w:cs="Verdana"/>
          <w:sz w:val="20"/>
          <w:szCs w:val="20"/>
        </w:rPr>
      </w:pPr>
      <w:r w:rsidRPr="00B843DF">
        <w:rPr>
          <w:rFonts w:ascii="Verdana" w:hAnsi="Verdana" w:cs="Verdana"/>
          <w:sz w:val="20"/>
          <w:szCs w:val="20"/>
        </w:rPr>
        <w:t>Integral surge protective</w:t>
      </w:r>
      <w:r w:rsidRPr="00B843DF">
        <w:rPr>
          <w:rFonts w:ascii="Verdana" w:hAnsi="Verdana" w:cs="Verdana"/>
          <w:spacing w:val="-4"/>
          <w:sz w:val="20"/>
          <w:szCs w:val="20"/>
        </w:rPr>
        <w:t xml:space="preserve"> </w:t>
      </w:r>
      <w:r w:rsidRPr="00B843DF">
        <w:rPr>
          <w:rFonts w:ascii="Verdana" w:hAnsi="Verdana" w:cs="Verdana"/>
          <w:sz w:val="20"/>
          <w:szCs w:val="20"/>
        </w:rPr>
        <w:t>device.</w:t>
      </w:r>
    </w:p>
    <w:p w:rsidR="00B843DF" w:rsidRPr="00B843DF" w:rsidRDefault="00B843DF" w:rsidP="00B843DF">
      <w:pPr>
        <w:numPr>
          <w:ilvl w:val="3"/>
          <w:numId w:val="8"/>
        </w:numPr>
        <w:tabs>
          <w:tab w:val="left" w:pos="1540"/>
        </w:tabs>
        <w:kinsoku w:val="0"/>
        <w:overflowPunct w:val="0"/>
        <w:autoSpaceDE w:val="0"/>
        <w:autoSpaceDN w:val="0"/>
        <w:adjustRightInd w:val="0"/>
        <w:spacing w:before="2" w:after="0" w:line="237" w:lineRule="auto"/>
        <w:ind w:right="118"/>
        <w:rPr>
          <w:rFonts w:ascii="Verdana" w:hAnsi="Verdana" w:cs="Verdana"/>
          <w:sz w:val="20"/>
          <w:szCs w:val="20"/>
        </w:rPr>
      </w:pPr>
      <w:r w:rsidRPr="00B843DF">
        <w:rPr>
          <w:rFonts w:ascii="Verdana" w:hAnsi="Verdana" w:cs="Verdana"/>
          <w:sz w:val="20"/>
          <w:szCs w:val="20"/>
        </w:rPr>
        <w:t>Driver shall tolerate sustained open circuit and short circuit output conditions without fail and auto-resetting without need for external fuses or trip</w:t>
      </w:r>
      <w:r w:rsidRPr="00B843DF">
        <w:rPr>
          <w:rFonts w:ascii="Verdana" w:hAnsi="Verdana" w:cs="Verdana"/>
          <w:spacing w:val="40"/>
          <w:sz w:val="20"/>
          <w:szCs w:val="20"/>
        </w:rPr>
        <w:t xml:space="preserve"> </w:t>
      </w:r>
      <w:r w:rsidRPr="00B843DF">
        <w:rPr>
          <w:rFonts w:ascii="Verdana" w:hAnsi="Verdana" w:cs="Verdana"/>
          <w:sz w:val="20"/>
          <w:szCs w:val="20"/>
        </w:rPr>
        <w:t>devices.</w:t>
      </w:r>
    </w:p>
    <w:p w:rsidR="00B843DF" w:rsidRPr="00B843DF" w:rsidRDefault="00B843DF" w:rsidP="00B843DF">
      <w:pPr>
        <w:numPr>
          <w:ilvl w:val="2"/>
          <w:numId w:val="8"/>
        </w:numPr>
        <w:tabs>
          <w:tab w:val="left" w:pos="965"/>
        </w:tabs>
        <w:kinsoku w:val="0"/>
        <w:overflowPunct w:val="0"/>
        <w:autoSpaceDE w:val="0"/>
        <w:autoSpaceDN w:val="0"/>
        <w:adjustRightInd w:val="0"/>
        <w:spacing w:before="118" w:after="0" w:line="242" w:lineRule="exact"/>
        <w:ind w:hanging="576"/>
        <w:rPr>
          <w:rFonts w:ascii="Verdana" w:hAnsi="Verdana" w:cs="Verdana"/>
          <w:sz w:val="20"/>
          <w:szCs w:val="20"/>
        </w:rPr>
      </w:pPr>
      <w:bookmarkStart w:id="32" w:name="D. Minimum operating temperature -20C."/>
      <w:bookmarkEnd w:id="32"/>
      <w:r w:rsidRPr="00B843DF">
        <w:rPr>
          <w:rFonts w:ascii="Verdana" w:hAnsi="Verdana" w:cs="Verdana"/>
          <w:sz w:val="20"/>
          <w:szCs w:val="20"/>
        </w:rPr>
        <w:t>Minimum operating temperature</w:t>
      </w:r>
      <w:r w:rsidRPr="00B843DF">
        <w:rPr>
          <w:rFonts w:ascii="Verdana" w:hAnsi="Verdana" w:cs="Verdana"/>
          <w:spacing w:val="-5"/>
          <w:sz w:val="20"/>
          <w:szCs w:val="20"/>
        </w:rPr>
        <w:t xml:space="preserve"> </w:t>
      </w:r>
      <w:r w:rsidRPr="00B843DF">
        <w:rPr>
          <w:rFonts w:ascii="Verdana" w:hAnsi="Verdana" w:cs="Verdana"/>
          <w:sz w:val="20"/>
          <w:szCs w:val="20"/>
        </w:rPr>
        <w:t>-20C.</w:t>
      </w:r>
    </w:p>
    <w:p w:rsidR="00B843DF" w:rsidRPr="00B843DF" w:rsidRDefault="00B843DF" w:rsidP="00B843DF">
      <w:pPr>
        <w:numPr>
          <w:ilvl w:val="3"/>
          <w:numId w:val="8"/>
        </w:numPr>
        <w:tabs>
          <w:tab w:val="left" w:pos="1540"/>
        </w:tabs>
        <w:kinsoku w:val="0"/>
        <w:overflowPunct w:val="0"/>
        <w:autoSpaceDE w:val="0"/>
        <w:autoSpaceDN w:val="0"/>
        <w:adjustRightInd w:val="0"/>
        <w:spacing w:before="2" w:after="0" w:line="237" w:lineRule="auto"/>
        <w:ind w:right="116"/>
        <w:rPr>
          <w:rFonts w:ascii="Verdana" w:hAnsi="Verdana" w:cs="Verdana"/>
          <w:sz w:val="20"/>
          <w:szCs w:val="20"/>
        </w:rPr>
      </w:pPr>
      <w:r w:rsidRPr="00B843DF">
        <w:rPr>
          <w:rFonts w:ascii="Verdana" w:hAnsi="Verdana" w:cs="Verdana"/>
          <w:sz w:val="20"/>
          <w:szCs w:val="20"/>
        </w:rPr>
        <w:t>Driver</w:t>
      </w:r>
      <w:r w:rsidRPr="00B843DF">
        <w:rPr>
          <w:rFonts w:ascii="Verdana" w:hAnsi="Verdana" w:cs="Verdana"/>
          <w:spacing w:val="31"/>
          <w:sz w:val="20"/>
          <w:szCs w:val="20"/>
        </w:rPr>
        <w:t xml:space="preserve"> </w:t>
      </w:r>
      <w:r w:rsidRPr="00B843DF">
        <w:rPr>
          <w:rFonts w:ascii="Verdana" w:hAnsi="Verdana" w:cs="Verdana"/>
          <w:sz w:val="20"/>
          <w:szCs w:val="20"/>
        </w:rPr>
        <w:t>output</w:t>
      </w:r>
      <w:r w:rsidRPr="00B843DF">
        <w:rPr>
          <w:rFonts w:ascii="Verdana" w:hAnsi="Verdana" w:cs="Verdana"/>
          <w:spacing w:val="33"/>
          <w:sz w:val="20"/>
          <w:szCs w:val="20"/>
        </w:rPr>
        <w:t xml:space="preserve"> </w:t>
      </w:r>
      <w:r w:rsidRPr="00B843DF">
        <w:rPr>
          <w:rFonts w:ascii="Verdana" w:hAnsi="Verdana" w:cs="Verdana"/>
          <w:sz w:val="20"/>
          <w:szCs w:val="20"/>
        </w:rPr>
        <w:t>regulated</w:t>
      </w:r>
      <w:r w:rsidRPr="00B843DF">
        <w:rPr>
          <w:rFonts w:ascii="Verdana" w:hAnsi="Verdana" w:cs="Verdana"/>
          <w:spacing w:val="33"/>
          <w:sz w:val="20"/>
          <w:szCs w:val="20"/>
        </w:rPr>
        <w:t xml:space="preserve"> </w:t>
      </w:r>
      <w:r w:rsidRPr="00B843DF">
        <w:rPr>
          <w:rFonts w:ascii="Verdana" w:hAnsi="Verdana" w:cs="Verdana"/>
          <w:sz w:val="20"/>
          <w:szCs w:val="20"/>
        </w:rPr>
        <w:t>+/-</w:t>
      </w:r>
      <w:r w:rsidRPr="00B843DF">
        <w:rPr>
          <w:rFonts w:ascii="Verdana" w:hAnsi="Verdana" w:cs="Verdana"/>
          <w:spacing w:val="32"/>
          <w:sz w:val="20"/>
          <w:szCs w:val="20"/>
        </w:rPr>
        <w:t xml:space="preserve"> </w:t>
      </w:r>
      <w:r w:rsidRPr="00B843DF">
        <w:rPr>
          <w:rFonts w:ascii="Verdana" w:hAnsi="Verdana" w:cs="Verdana"/>
          <w:sz w:val="20"/>
          <w:szCs w:val="20"/>
        </w:rPr>
        <w:t>5%</w:t>
      </w:r>
      <w:r w:rsidRPr="00B843DF">
        <w:rPr>
          <w:rFonts w:ascii="Verdana" w:hAnsi="Verdana" w:cs="Verdana"/>
          <w:spacing w:val="31"/>
          <w:sz w:val="20"/>
          <w:szCs w:val="20"/>
        </w:rPr>
        <w:t xml:space="preserve"> </w:t>
      </w:r>
      <w:r w:rsidRPr="00B843DF">
        <w:rPr>
          <w:rFonts w:ascii="Verdana" w:hAnsi="Verdana" w:cs="Verdana"/>
          <w:sz w:val="20"/>
          <w:szCs w:val="20"/>
        </w:rPr>
        <w:t>over</w:t>
      </w:r>
      <w:r w:rsidRPr="00B843DF">
        <w:rPr>
          <w:rFonts w:ascii="Verdana" w:hAnsi="Verdana" w:cs="Verdana"/>
          <w:spacing w:val="31"/>
          <w:sz w:val="20"/>
          <w:szCs w:val="20"/>
        </w:rPr>
        <w:t xml:space="preserve"> </w:t>
      </w:r>
      <w:r w:rsidRPr="00B843DF">
        <w:rPr>
          <w:rFonts w:ascii="Verdana" w:hAnsi="Verdana" w:cs="Verdana"/>
          <w:sz w:val="20"/>
          <w:szCs w:val="20"/>
        </w:rPr>
        <w:t>published</w:t>
      </w:r>
      <w:r w:rsidRPr="00B843DF">
        <w:rPr>
          <w:rFonts w:ascii="Verdana" w:hAnsi="Verdana" w:cs="Verdana"/>
          <w:spacing w:val="33"/>
          <w:sz w:val="20"/>
          <w:szCs w:val="20"/>
        </w:rPr>
        <w:t xml:space="preserve"> </w:t>
      </w:r>
      <w:r w:rsidRPr="00B843DF">
        <w:rPr>
          <w:rFonts w:ascii="Verdana" w:hAnsi="Verdana" w:cs="Verdana"/>
          <w:sz w:val="20"/>
          <w:szCs w:val="20"/>
        </w:rPr>
        <w:t>load</w:t>
      </w:r>
      <w:r w:rsidRPr="00B843DF">
        <w:rPr>
          <w:rFonts w:ascii="Verdana" w:hAnsi="Verdana" w:cs="Verdana"/>
          <w:spacing w:val="33"/>
          <w:sz w:val="20"/>
          <w:szCs w:val="20"/>
        </w:rPr>
        <w:t xml:space="preserve"> </w:t>
      </w:r>
      <w:r w:rsidRPr="00B843DF">
        <w:rPr>
          <w:rFonts w:ascii="Verdana" w:hAnsi="Verdana" w:cs="Verdana"/>
          <w:sz w:val="20"/>
          <w:szCs w:val="20"/>
        </w:rPr>
        <w:t>range.</w:t>
      </w:r>
      <w:r w:rsidRPr="00B843DF">
        <w:rPr>
          <w:rFonts w:ascii="Verdana" w:hAnsi="Verdana" w:cs="Verdana"/>
          <w:spacing w:val="32"/>
          <w:sz w:val="20"/>
          <w:szCs w:val="20"/>
        </w:rPr>
        <w:t xml:space="preserve"> </w:t>
      </w:r>
      <w:r w:rsidRPr="00B843DF">
        <w:rPr>
          <w:rFonts w:ascii="Verdana" w:hAnsi="Verdana" w:cs="Verdana"/>
          <w:sz w:val="20"/>
          <w:szCs w:val="20"/>
        </w:rPr>
        <w:t>Output</w:t>
      </w:r>
      <w:r w:rsidRPr="00B843DF">
        <w:rPr>
          <w:rFonts w:ascii="Verdana" w:hAnsi="Verdana" w:cs="Verdana"/>
          <w:spacing w:val="33"/>
          <w:sz w:val="20"/>
          <w:szCs w:val="20"/>
        </w:rPr>
        <w:t xml:space="preserve"> </w:t>
      </w:r>
      <w:r w:rsidRPr="00B843DF">
        <w:rPr>
          <w:rFonts w:ascii="Verdana" w:hAnsi="Verdana" w:cs="Verdana"/>
          <w:sz w:val="20"/>
          <w:szCs w:val="20"/>
        </w:rPr>
        <w:t>shall</w:t>
      </w:r>
      <w:r w:rsidRPr="00B843DF">
        <w:rPr>
          <w:rFonts w:ascii="Verdana" w:hAnsi="Verdana" w:cs="Verdana"/>
          <w:spacing w:val="36"/>
          <w:sz w:val="20"/>
          <w:szCs w:val="20"/>
        </w:rPr>
        <w:t xml:space="preserve"> </w:t>
      </w:r>
      <w:r w:rsidRPr="00B843DF">
        <w:rPr>
          <w:rFonts w:ascii="Verdana" w:hAnsi="Verdana" w:cs="Verdana"/>
          <w:sz w:val="20"/>
          <w:szCs w:val="20"/>
        </w:rPr>
        <w:t>be compatible</w:t>
      </w:r>
      <w:r w:rsidRPr="00B843DF">
        <w:rPr>
          <w:rFonts w:ascii="Verdana" w:hAnsi="Verdana" w:cs="Verdana"/>
          <w:spacing w:val="-3"/>
          <w:sz w:val="20"/>
          <w:szCs w:val="20"/>
        </w:rPr>
        <w:t xml:space="preserve"> </w:t>
      </w:r>
      <w:r w:rsidRPr="00B843DF">
        <w:rPr>
          <w:rFonts w:ascii="Verdana" w:hAnsi="Verdana" w:cs="Verdana"/>
          <w:sz w:val="20"/>
          <w:szCs w:val="20"/>
        </w:rPr>
        <w:t>with</w:t>
      </w:r>
      <w:r w:rsidRPr="00B843DF">
        <w:rPr>
          <w:rFonts w:ascii="Verdana" w:hAnsi="Verdana" w:cs="Verdana"/>
          <w:spacing w:val="-1"/>
          <w:sz w:val="20"/>
          <w:szCs w:val="20"/>
        </w:rPr>
        <w:t xml:space="preserve"> </w:t>
      </w:r>
      <w:r w:rsidRPr="00B843DF">
        <w:rPr>
          <w:rFonts w:ascii="Verdana" w:hAnsi="Verdana" w:cs="Verdana"/>
          <w:sz w:val="20"/>
          <w:szCs w:val="20"/>
        </w:rPr>
        <w:t>LED</w:t>
      </w:r>
      <w:r w:rsidRPr="00B843DF">
        <w:rPr>
          <w:rFonts w:ascii="Verdana" w:hAnsi="Verdana" w:cs="Verdana"/>
          <w:spacing w:val="-2"/>
          <w:sz w:val="20"/>
          <w:szCs w:val="20"/>
        </w:rPr>
        <w:t xml:space="preserve"> </w:t>
      </w:r>
      <w:r w:rsidRPr="00B843DF">
        <w:rPr>
          <w:rFonts w:ascii="Verdana" w:hAnsi="Verdana" w:cs="Verdana"/>
          <w:sz w:val="20"/>
          <w:szCs w:val="20"/>
        </w:rPr>
        <w:t>board</w:t>
      </w:r>
      <w:r w:rsidRPr="00B843DF">
        <w:rPr>
          <w:rFonts w:ascii="Verdana" w:hAnsi="Verdana" w:cs="Verdana"/>
          <w:spacing w:val="-1"/>
          <w:sz w:val="20"/>
          <w:szCs w:val="20"/>
        </w:rPr>
        <w:t xml:space="preserve"> </w:t>
      </w:r>
      <w:r w:rsidRPr="00B843DF">
        <w:rPr>
          <w:rFonts w:ascii="Verdana" w:hAnsi="Verdana" w:cs="Verdana"/>
          <w:sz w:val="20"/>
          <w:szCs w:val="20"/>
        </w:rPr>
        <w:t>in</w:t>
      </w:r>
      <w:r w:rsidRPr="00B843DF">
        <w:rPr>
          <w:rFonts w:ascii="Verdana" w:hAnsi="Verdana" w:cs="Verdana"/>
          <w:spacing w:val="-1"/>
          <w:sz w:val="20"/>
          <w:szCs w:val="20"/>
        </w:rPr>
        <w:t xml:space="preserve"> </w:t>
      </w:r>
      <w:r w:rsidRPr="00B843DF">
        <w:rPr>
          <w:rFonts w:ascii="Verdana" w:hAnsi="Verdana" w:cs="Verdana"/>
          <w:sz w:val="20"/>
          <w:szCs w:val="20"/>
        </w:rPr>
        <w:t>specified</w:t>
      </w:r>
      <w:r w:rsidRPr="00B843DF">
        <w:rPr>
          <w:rFonts w:ascii="Verdana" w:hAnsi="Verdana" w:cs="Verdana"/>
          <w:spacing w:val="-1"/>
          <w:sz w:val="20"/>
          <w:szCs w:val="20"/>
        </w:rPr>
        <w:t xml:space="preserve"> </w:t>
      </w:r>
      <w:r w:rsidRPr="00B843DF">
        <w:rPr>
          <w:rFonts w:ascii="Verdana" w:hAnsi="Verdana" w:cs="Verdana"/>
          <w:sz w:val="20"/>
          <w:szCs w:val="20"/>
        </w:rPr>
        <w:t>luminaire.</w:t>
      </w:r>
    </w:p>
    <w:p w:rsidR="00B843DF" w:rsidRPr="00B843DF" w:rsidRDefault="00B843DF" w:rsidP="00B843DF">
      <w:pPr>
        <w:numPr>
          <w:ilvl w:val="3"/>
          <w:numId w:val="8"/>
        </w:numPr>
        <w:tabs>
          <w:tab w:val="left" w:pos="1540"/>
        </w:tabs>
        <w:kinsoku w:val="0"/>
        <w:overflowPunct w:val="0"/>
        <w:autoSpaceDE w:val="0"/>
        <w:autoSpaceDN w:val="0"/>
        <w:adjustRightInd w:val="0"/>
        <w:spacing w:after="0" w:line="241" w:lineRule="exact"/>
        <w:rPr>
          <w:rFonts w:ascii="Verdana" w:hAnsi="Verdana" w:cs="Verdana"/>
          <w:sz w:val="20"/>
          <w:szCs w:val="20"/>
        </w:rPr>
      </w:pPr>
      <w:r w:rsidRPr="00B843DF">
        <w:rPr>
          <w:rFonts w:ascii="Verdana" w:hAnsi="Verdana" w:cs="Verdana"/>
          <w:sz w:val="20"/>
          <w:szCs w:val="20"/>
        </w:rPr>
        <w:t>Output current controls local to the driver (</w:t>
      </w:r>
      <w:proofErr w:type="spellStart"/>
      <w:r w:rsidRPr="00B843DF">
        <w:rPr>
          <w:rFonts w:ascii="Verdana" w:hAnsi="Verdana" w:cs="Verdana"/>
          <w:sz w:val="20"/>
          <w:szCs w:val="20"/>
        </w:rPr>
        <w:t>trimpot</w:t>
      </w:r>
      <w:proofErr w:type="spellEnd"/>
      <w:r w:rsidRPr="00B843DF">
        <w:rPr>
          <w:rFonts w:ascii="Verdana" w:hAnsi="Verdana" w:cs="Verdana"/>
          <w:sz w:val="20"/>
          <w:szCs w:val="20"/>
        </w:rPr>
        <w:t xml:space="preserve"> or</w:t>
      </w:r>
      <w:r w:rsidRPr="00B843DF">
        <w:rPr>
          <w:rFonts w:ascii="Verdana" w:hAnsi="Verdana" w:cs="Verdana"/>
          <w:spacing w:val="-16"/>
          <w:sz w:val="20"/>
          <w:szCs w:val="20"/>
        </w:rPr>
        <w:t xml:space="preserve"> </w:t>
      </w:r>
      <w:r w:rsidRPr="00B843DF">
        <w:rPr>
          <w:rFonts w:ascii="Verdana" w:hAnsi="Verdana" w:cs="Verdana"/>
          <w:sz w:val="20"/>
          <w:szCs w:val="20"/>
        </w:rPr>
        <w:t>programmable).</w:t>
      </w:r>
    </w:p>
    <w:p w:rsidR="00B843DF" w:rsidRPr="00B843DF" w:rsidRDefault="00B843DF" w:rsidP="00B843DF">
      <w:pPr>
        <w:numPr>
          <w:ilvl w:val="3"/>
          <w:numId w:val="8"/>
        </w:numPr>
        <w:tabs>
          <w:tab w:val="left" w:pos="1540"/>
        </w:tabs>
        <w:kinsoku w:val="0"/>
        <w:overflowPunct w:val="0"/>
        <w:autoSpaceDE w:val="0"/>
        <w:autoSpaceDN w:val="0"/>
        <w:adjustRightInd w:val="0"/>
        <w:spacing w:before="1" w:after="0" w:line="237" w:lineRule="auto"/>
        <w:ind w:right="118"/>
        <w:rPr>
          <w:rFonts w:ascii="Verdana" w:hAnsi="Verdana" w:cs="Verdana"/>
          <w:sz w:val="20"/>
          <w:szCs w:val="20"/>
        </w:rPr>
      </w:pPr>
      <w:r w:rsidRPr="00B843DF">
        <w:rPr>
          <w:rFonts w:ascii="Verdana" w:hAnsi="Verdana" w:cs="Verdana"/>
          <w:sz w:val="20"/>
          <w:szCs w:val="20"/>
        </w:rPr>
        <w:t>If specified on the Drawings, the driver shall dim within the range specified on the fixture schedule with no</w:t>
      </w:r>
      <w:r w:rsidRPr="00B843DF">
        <w:rPr>
          <w:rFonts w:ascii="Verdana" w:hAnsi="Verdana" w:cs="Verdana"/>
          <w:spacing w:val="-10"/>
          <w:sz w:val="20"/>
          <w:szCs w:val="20"/>
        </w:rPr>
        <w:t xml:space="preserve"> </w:t>
      </w:r>
      <w:r w:rsidRPr="00B843DF">
        <w:rPr>
          <w:rFonts w:ascii="Verdana" w:hAnsi="Verdana" w:cs="Verdana"/>
          <w:sz w:val="20"/>
          <w:szCs w:val="20"/>
        </w:rPr>
        <w:t>flicker.</w:t>
      </w:r>
    </w:p>
    <w:p w:rsidR="00B843DF" w:rsidRPr="00B843DF" w:rsidRDefault="00B843DF" w:rsidP="00B843DF">
      <w:pPr>
        <w:kinsoku w:val="0"/>
        <w:overflowPunct w:val="0"/>
        <w:autoSpaceDE w:val="0"/>
        <w:autoSpaceDN w:val="0"/>
        <w:adjustRightInd w:val="0"/>
        <w:spacing w:after="0" w:line="237" w:lineRule="auto"/>
        <w:ind w:left="100" w:right="1101"/>
        <w:rPr>
          <w:rFonts w:ascii="Verdana" w:hAnsi="Verdana" w:cs="Verdana"/>
          <w:sz w:val="20"/>
          <w:szCs w:val="20"/>
        </w:rPr>
      </w:pPr>
      <w:r w:rsidRPr="00B843DF">
        <w:rPr>
          <w:rFonts w:ascii="Verdana" w:hAnsi="Verdana" w:cs="Verdana"/>
          <w:sz w:val="20"/>
          <w:szCs w:val="20"/>
        </w:rPr>
        <w:t>Driver shall have integral thermal foldback to reduce driver power above rated case temperature to protect the driver if temperatures reach unacceptable levels.</w:t>
      </w:r>
    </w:p>
    <w:p w:rsidR="00B843DF" w:rsidRPr="00B843DF" w:rsidRDefault="00B843DF" w:rsidP="00B843DF">
      <w:pPr>
        <w:numPr>
          <w:ilvl w:val="2"/>
          <w:numId w:val="8"/>
        </w:numPr>
        <w:tabs>
          <w:tab w:val="left" w:pos="964"/>
        </w:tabs>
        <w:kinsoku w:val="0"/>
        <w:overflowPunct w:val="0"/>
        <w:autoSpaceDE w:val="0"/>
        <w:autoSpaceDN w:val="0"/>
        <w:adjustRightInd w:val="0"/>
        <w:spacing w:before="117" w:after="0" w:line="242" w:lineRule="exact"/>
        <w:ind w:left="963" w:hanging="575"/>
        <w:rPr>
          <w:rFonts w:ascii="Verdana" w:hAnsi="Verdana" w:cs="Verdana"/>
          <w:sz w:val="20"/>
          <w:szCs w:val="20"/>
        </w:rPr>
      </w:pPr>
      <w:bookmarkStart w:id="33" w:name="E. Listings."/>
      <w:bookmarkEnd w:id="33"/>
      <w:r w:rsidRPr="00B843DF">
        <w:rPr>
          <w:rFonts w:ascii="Verdana" w:hAnsi="Verdana" w:cs="Verdana"/>
          <w:sz w:val="20"/>
          <w:szCs w:val="20"/>
        </w:rPr>
        <w:t>Listings.</w:t>
      </w:r>
    </w:p>
    <w:p w:rsidR="00B843DF" w:rsidRPr="00B843DF" w:rsidRDefault="00B843DF" w:rsidP="00B843DF">
      <w:pPr>
        <w:numPr>
          <w:ilvl w:val="3"/>
          <w:numId w:val="8"/>
        </w:numPr>
        <w:tabs>
          <w:tab w:val="left" w:pos="1540"/>
        </w:tabs>
        <w:kinsoku w:val="0"/>
        <w:overflowPunct w:val="0"/>
        <w:autoSpaceDE w:val="0"/>
        <w:autoSpaceDN w:val="0"/>
        <w:adjustRightInd w:val="0"/>
        <w:spacing w:after="0" w:line="242" w:lineRule="exact"/>
        <w:rPr>
          <w:rFonts w:ascii="Verdana" w:hAnsi="Verdana" w:cs="Verdana"/>
          <w:sz w:val="20"/>
          <w:szCs w:val="20"/>
        </w:rPr>
      </w:pPr>
      <w:r w:rsidRPr="00B843DF">
        <w:rPr>
          <w:rFonts w:ascii="Verdana" w:hAnsi="Verdana" w:cs="Verdana"/>
          <w:sz w:val="20"/>
          <w:szCs w:val="20"/>
        </w:rPr>
        <w:t>LED - UL1310 - Class 2 power</w:t>
      </w:r>
      <w:r w:rsidRPr="00B843DF">
        <w:rPr>
          <w:rFonts w:ascii="Verdana" w:hAnsi="Verdana" w:cs="Verdana"/>
          <w:spacing w:val="-11"/>
          <w:sz w:val="20"/>
          <w:szCs w:val="20"/>
        </w:rPr>
        <w:t xml:space="preserve"> </w:t>
      </w:r>
      <w:r w:rsidRPr="00B843DF">
        <w:rPr>
          <w:rFonts w:ascii="Verdana" w:hAnsi="Verdana" w:cs="Verdana"/>
          <w:sz w:val="20"/>
          <w:szCs w:val="20"/>
        </w:rPr>
        <w:t>supplies</w:t>
      </w:r>
    </w:p>
    <w:p w:rsidR="00B843DF" w:rsidRPr="00B843DF" w:rsidRDefault="00B843DF" w:rsidP="00B843DF">
      <w:pPr>
        <w:numPr>
          <w:ilvl w:val="2"/>
          <w:numId w:val="8"/>
        </w:numPr>
        <w:tabs>
          <w:tab w:val="left" w:pos="965"/>
        </w:tabs>
        <w:kinsoku w:val="0"/>
        <w:overflowPunct w:val="0"/>
        <w:autoSpaceDE w:val="0"/>
        <w:autoSpaceDN w:val="0"/>
        <w:adjustRightInd w:val="0"/>
        <w:spacing w:before="119" w:after="0" w:line="240" w:lineRule="auto"/>
        <w:ind w:hanging="576"/>
        <w:rPr>
          <w:rFonts w:ascii="Verdana" w:hAnsi="Verdana" w:cs="Verdana"/>
          <w:sz w:val="20"/>
          <w:szCs w:val="20"/>
        </w:rPr>
      </w:pPr>
      <w:bookmarkStart w:id="34" w:name="F. Fuses.  Provide in-line fuses in base"/>
      <w:bookmarkEnd w:id="34"/>
      <w:r w:rsidRPr="00B843DF">
        <w:rPr>
          <w:rFonts w:ascii="Verdana" w:hAnsi="Verdana" w:cs="Verdana"/>
          <w:sz w:val="20"/>
          <w:szCs w:val="20"/>
        </w:rPr>
        <w:t>Fuses. Provide in-line fuses in base of the pole for pole-mounted</w:t>
      </w:r>
      <w:r w:rsidRPr="00B843DF">
        <w:rPr>
          <w:rFonts w:ascii="Verdana" w:hAnsi="Verdana" w:cs="Verdana"/>
          <w:spacing w:val="-28"/>
          <w:sz w:val="20"/>
          <w:szCs w:val="20"/>
        </w:rPr>
        <w:t xml:space="preserve"> </w:t>
      </w:r>
      <w:r w:rsidRPr="00B843DF">
        <w:rPr>
          <w:rFonts w:ascii="Verdana" w:hAnsi="Verdana" w:cs="Verdana"/>
          <w:sz w:val="20"/>
          <w:szCs w:val="20"/>
        </w:rPr>
        <w:t>luminaires.</w:t>
      </w:r>
    </w:p>
    <w:p w:rsidR="00B843DF" w:rsidRPr="00B843DF" w:rsidRDefault="00B843DF" w:rsidP="00B843DF">
      <w:pPr>
        <w:numPr>
          <w:ilvl w:val="2"/>
          <w:numId w:val="8"/>
        </w:numPr>
        <w:tabs>
          <w:tab w:val="left" w:pos="964"/>
        </w:tabs>
        <w:kinsoku w:val="0"/>
        <w:overflowPunct w:val="0"/>
        <w:autoSpaceDE w:val="0"/>
        <w:autoSpaceDN w:val="0"/>
        <w:adjustRightInd w:val="0"/>
        <w:spacing w:before="119" w:after="0" w:line="240" w:lineRule="auto"/>
        <w:ind w:left="963" w:hanging="575"/>
        <w:rPr>
          <w:rFonts w:ascii="Verdana" w:hAnsi="Verdana" w:cs="Verdana"/>
          <w:sz w:val="20"/>
          <w:szCs w:val="20"/>
        </w:rPr>
      </w:pPr>
      <w:bookmarkStart w:id="35" w:name="G. Manufacturers – See Fixture schedule"/>
      <w:bookmarkEnd w:id="35"/>
      <w:r w:rsidRPr="00B843DF">
        <w:rPr>
          <w:rFonts w:ascii="Verdana" w:hAnsi="Verdana" w:cs="Verdana"/>
          <w:sz w:val="20"/>
          <w:szCs w:val="20"/>
        </w:rPr>
        <w:t>Manufacturers – See Fixture</w:t>
      </w:r>
      <w:r w:rsidRPr="00B843DF">
        <w:rPr>
          <w:rFonts w:ascii="Verdana" w:hAnsi="Verdana" w:cs="Verdana"/>
          <w:spacing w:val="-9"/>
          <w:sz w:val="20"/>
          <w:szCs w:val="20"/>
        </w:rPr>
        <w:t xml:space="preserve"> </w:t>
      </w:r>
      <w:r w:rsidRPr="00B843DF">
        <w:rPr>
          <w:rFonts w:ascii="Verdana" w:hAnsi="Verdana" w:cs="Verdana"/>
          <w:sz w:val="20"/>
          <w:szCs w:val="20"/>
        </w:rPr>
        <w:t>schedule</w:t>
      </w:r>
    </w:p>
    <w:p w:rsidR="00B843DF" w:rsidRPr="00B843DF" w:rsidRDefault="00B843DF" w:rsidP="00B843DF">
      <w:pPr>
        <w:kinsoku w:val="0"/>
        <w:overflowPunct w:val="0"/>
        <w:autoSpaceDE w:val="0"/>
        <w:autoSpaceDN w:val="0"/>
        <w:adjustRightInd w:val="0"/>
        <w:spacing w:before="6" w:after="0" w:line="240" w:lineRule="auto"/>
        <w:rPr>
          <w:rFonts w:ascii="Verdana" w:hAnsi="Verdana" w:cs="Verdana"/>
          <w:sz w:val="29"/>
          <w:szCs w:val="29"/>
        </w:rPr>
      </w:pPr>
    </w:p>
    <w:p w:rsidR="00B843DF" w:rsidRPr="00B843DF" w:rsidRDefault="00B843DF" w:rsidP="00B843DF">
      <w:pPr>
        <w:numPr>
          <w:ilvl w:val="1"/>
          <w:numId w:val="8"/>
        </w:numPr>
        <w:tabs>
          <w:tab w:val="left" w:pos="964"/>
        </w:tabs>
        <w:kinsoku w:val="0"/>
        <w:overflowPunct w:val="0"/>
        <w:autoSpaceDE w:val="0"/>
        <w:autoSpaceDN w:val="0"/>
        <w:adjustRightInd w:val="0"/>
        <w:spacing w:after="0" w:line="240" w:lineRule="auto"/>
        <w:rPr>
          <w:rFonts w:ascii="Verdana" w:hAnsi="Verdana" w:cs="Verdana"/>
          <w:sz w:val="20"/>
          <w:szCs w:val="20"/>
        </w:rPr>
      </w:pPr>
      <w:bookmarkStart w:id="36" w:name="2.4 EMERGENCY BATTERY PACK/BALLAST"/>
      <w:bookmarkEnd w:id="36"/>
      <w:r w:rsidRPr="00B843DF">
        <w:rPr>
          <w:rFonts w:ascii="Verdana" w:hAnsi="Verdana" w:cs="Verdana"/>
          <w:sz w:val="20"/>
          <w:szCs w:val="20"/>
        </w:rPr>
        <w:t>EMERGENCY BATTERY</w:t>
      </w:r>
      <w:r w:rsidRPr="00B843DF">
        <w:rPr>
          <w:rFonts w:ascii="Verdana" w:hAnsi="Verdana" w:cs="Verdana"/>
          <w:spacing w:val="-4"/>
          <w:sz w:val="20"/>
          <w:szCs w:val="20"/>
        </w:rPr>
        <w:t xml:space="preserve"> </w:t>
      </w:r>
      <w:r w:rsidRPr="00B843DF">
        <w:rPr>
          <w:rFonts w:ascii="Verdana" w:hAnsi="Verdana" w:cs="Verdana"/>
          <w:sz w:val="20"/>
          <w:szCs w:val="20"/>
        </w:rPr>
        <w:t>PACK/BALLAST</w:t>
      </w:r>
    </w:p>
    <w:p w:rsidR="00B843DF" w:rsidRPr="00B843DF" w:rsidRDefault="00B843DF" w:rsidP="00B843DF">
      <w:pPr>
        <w:numPr>
          <w:ilvl w:val="2"/>
          <w:numId w:val="8"/>
        </w:numPr>
        <w:tabs>
          <w:tab w:val="left" w:pos="965"/>
        </w:tabs>
        <w:kinsoku w:val="0"/>
        <w:overflowPunct w:val="0"/>
        <w:autoSpaceDE w:val="0"/>
        <w:autoSpaceDN w:val="0"/>
        <w:adjustRightInd w:val="0"/>
        <w:spacing w:before="121" w:after="0" w:line="237" w:lineRule="auto"/>
        <w:ind w:right="116" w:hanging="576"/>
        <w:jc w:val="both"/>
        <w:rPr>
          <w:rFonts w:ascii="Verdana" w:hAnsi="Verdana" w:cs="Verdana"/>
          <w:sz w:val="20"/>
          <w:szCs w:val="20"/>
        </w:rPr>
      </w:pPr>
      <w:bookmarkStart w:id="37" w:name="A. Where indicated on luminaire schedule"/>
      <w:bookmarkEnd w:id="37"/>
      <w:r w:rsidRPr="00B843DF">
        <w:rPr>
          <w:rFonts w:ascii="Verdana" w:hAnsi="Verdana" w:cs="Verdana"/>
          <w:sz w:val="20"/>
          <w:szCs w:val="20"/>
        </w:rPr>
        <w:t>Where indicated on luminaire schedule or plans, provide luminaires with emergency ballasts. Emergency ballasts shall automatically provide for a minimum of 90 minutes of illumination in the event of loss of normal power to the building. Where larger capacity is indicated on plans or schedules, provide unit with larger</w:t>
      </w:r>
      <w:r w:rsidRPr="00B843DF">
        <w:rPr>
          <w:rFonts w:ascii="Verdana" w:hAnsi="Verdana" w:cs="Verdana"/>
          <w:spacing w:val="3"/>
          <w:sz w:val="20"/>
          <w:szCs w:val="20"/>
        </w:rPr>
        <w:t xml:space="preserve"> </w:t>
      </w:r>
      <w:r w:rsidRPr="00B843DF">
        <w:rPr>
          <w:rFonts w:ascii="Verdana" w:hAnsi="Verdana" w:cs="Verdana"/>
          <w:sz w:val="20"/>
          <w:szCs w:val="20"/>
        </w:rPr>
        <w:t>capacity.</w:t>
      </w:r>
    </w:p>
    <w:p w:rsidR="00B843DF" w:rsidRPr="00B843DF" w:rsidRDefault="00B843DF" w:rsidP="00B843DF">
      <w:pPr>
        <w:numPr>
          <w:ilvl w:val="2"/>
          <w:numId w:val="8"/>
        </w:numPr>
        <w:tabs>
          <w:tab w:val="left" w:pos="965"/>
        </w:tabs>
        <w:kinsoku w:val="0"/>
        <w:overflowPunct w:val="0"/>
        <w:autoSpaceDE w:val="0"/>
        <w:autoSpaceDN w:val="0"/>
        <w:adjustRightInd w:val="0"/>
        <w:spacing w:before="117" w:after="0" w:line="242" w:lineRule="exact"/>
        <w:ind w:hanging="576"/>
        <w:rPr>
          <w:rFonts w:ascii="Verdana" w:hAnsi="Verdana" w:cs="Verdana"/>
          <w:sz w:val="20"/>
          <w:szCs w:val="20"/>
        </w:rPr>
      </w:pPr>
      <w:bookmarkStart w:id="38" w:name="B. Emergency battery packs/ballasts shal"/>
      <w:bookmarkEnd w:id="38"/>
      <w:r w:rsidRPr="00B843DF">
        <w:rPr>
          <w:rFonts w:ascii="Verdana" w:hAnsi="Verdana" w:cs="Verdana"/>
          <w:sz w:val="20"/>
          <w:szCs w:val="20"/>
        </w:rPr>
        <w:t>Emergency battery packs/ballasts shall comply with the following</w:t>
      </w:r>
      <w:r w:rsidRPr="00B843DF">
        <w:rPr>
          <w:rFonts w:ascii="Verdana" w:hAnsi="Verdana" w:cs="Verdana"/>
          <w:spacing w:val="-12"/>
          <w:sz w:val="20"/>
          <w:szCs w:val="20"/>
        </w:rPr>
        <w:t xml:space="preserve"> </w:t>
      </w:r>
      <w:r w:rsidRPr="00B843DF">
        <w:rPr>
          <w:rFonts w:ascii="Verdana" w:hAnsi="Verdana" w:cs="Verdana"/>
          <w:sz w:val="20"/>
          <w:szCs w:val="20"/>
        </w:rPr>
        <w:t>requirements:</w:t>
      </w:r>
    </w:p>
    <w:p w:rsidR="00B843DF" w:rsidRPr="00B843DF" w:rsidRDefault="00B843DF" w:rsidP="00B843DF">
      <w:pPr>
        <w:numPr>
          <w:ilvl w:val="3"/>
          <w:numId w:val="8"/>
        </w:numPr>
        <w:tabs>
          <w:tab w:val="left" w:pos="1540"/>
        </w:tabs>
        <w:kinsoku w:val="0"/>
        <w:overflowPunct w:val="0"/>
        <w:autoSpaceDE w:val="0"/>
        <w:autoSpaceDN w:val="0"/>
        <w:adjustRightInd w:val="0"/>
        <w:spacing w:after="0" w:line="242" w:lineRule="exact"/>
        <w:rPr>
          <w:rFonts w:ascii="Verdana" w:hAnsi="Verdana" w:cs="Verdana"/>
          <w:sz w:val="20"/>
          <w:szCs w:val="20"/>
        </w:rPr>
      </w:pPr>
      <w:r w:rsidRPr="00B843DF">
        <w:rPr>
          <w:rFonts w:ascii="Verdana" w:hAnsi="Verdana" w:cs="Verdana"/>
          <w:sz w:val="20"/>
          <w:szCs w:val="20"/>
        </w:rPr>
        <w:t>Exceed the NEC, LSC, and UL 90-minute requirements, and carry the UL</w:t>
      </w:r>
      <w:r w:rsidRPr="00B843DF">
        <w:rPr>
          <w:rFonts w:ascii="Verdana" w:hAnsi="Verdana" w:cs="Verdana"/>
          <w:spacing w:val="-25"/>
          <w:sz w:val="20"/>
          <w:szCs w:val="20"/>
        </w:rPr>
        <w:t xml:space="preserve"> </w:t>
      </w:r>
      <w:r w:rsidRPr="00B843DF">
        <w:rPr>
          <w:rFonts w:ascii="Verdana" w:hAnsi="Verdana" w:cs="Verdana"/>
          <w:sz w:val="20"/>
          <w:szCs w:val="20"/>
        </w:rPr>
        <w:t>label.</w:t>
      </w:r>
    </w:p>
    <w:p w:rsidR="00B843DF" w:rsidRPr="00B843DF" w:rsidRDefault="00B843DF" w:rsidP="00B843DF">
      <w:pPr>
        <w:numPr>
          <w:ilvl w:val="3"/>
          <w:numId w:val="8"/>
        </w:numPr>
        <w:tabs>
          <w:tab w:val="left" w:pos="1540"/>
        </w:tabs>
        <w:kinsoku w:val="0"/>
        <w:overflowPunct w:val="0"/>
        <w:autoSpaceDE w:val="0"/>
        <w:autoSpaceDN w:val="0"/>
        <w:adjustRightInd w:val="0"/>
        <w:spacing w:before="2" w:after="0" w:line="237" w:lineRule="auto"/>
        <w:ind w:right="116"/>
        <w:rPr>
          <w:rFonts w:ascii="Verdana" w:hAnsi="Verdana" w:cs="Verdana"/>
          <w:sz w:val="20"/>
          <w:szCs w:val="20"/>
        </w:rPr>
      </w:pPr>
      <w:r w:rsidRPr="00B843DF">
        <w:rPr>
          <w:rFonts w:ascii="Verdana" w:hAnsi="Verdana" w:cs="Verdana"/>
          <w:sz w:val="20"/>
          <w:szCs w:val="20"/>
        </w:rPr>
        <w:t>Contain</w:t>
      </w:r>
      <w:r w:rsidRPr="00B843DF">
        <w:rPr>
          <w:rFonts w:ascii="Verdana" w:hAnsi="Verdana" w:cs="Verdana"/>
          <w:spacing w:val="54"/>
          <w:sz w:val="20"/>
          <w:szCs w:val="20"/>
        </w:rPr>
        <w:t xml:space="preserve"> </w:t>
      </w:r>
      <w:r w:rsidRPr="00B843DF">
        <w:rPr>
          <w:rFonts w:ascii="Verdana" w:hAnsi="Verdana" w:cs="Verdana"/>
          <w:sz w:val="20"/>
          <w:szCs w:val="20"/>
        </w:rPr>
        <w:t>high-temperatures</w:t>
      </w:r>
      <w:r w:rsidRPr="00B843DF">
        <w:rPr>
          <w:rFonts w:ascii="Verdana" w:hAnsi="Verdana" w:cs="Verdana"/>
          <w:spacing w:val="52"/>
          <w:sz w:val="20"/>
          <w:szCs w:val="20"/>
        </w:rPr>
        <w:t xml:space="preserve"> </w:t>
      </w:r>
      <w:r w:rsidRPr="00B843DF">
        <w:rPr>
          <w:rFonts w:ascii="Verdana" w:hAnsi="Verdana" w:cs="Verdana"/>
          <w:sz w:val="20"/>
          <w:szCs w:val="20"/>
        </w:rPr>
        <w:t>nickel</w:t>
      </w:r>
      <w:r w:rsidRPr="00B843DF">
        <w:rPr>
          <w:rFonts w:ascii="Verdana" w:hAnsi="Verdana" w:cs="Verdana"/>
          <w:spacing w:val="56"/>
          <w:sz w:val="20"/>
          <w:szCs w:val="20"/>
        </w:rPr>
        <w:t xml:space="preserve"> </w:t>
      </w:r>
      <w:r w:rsidRPr="00B843DF">
        <w:rPr>
          <w:rFonts w:ascii="Verdana" w:hAnsi="Verdana" w:cs="Verdana"/>
          <w:sz w:val="20"/>
          <w:szCs w:val="20"/>
        </w:rPr>
        <w:t>cadmium</w:t>
      </w:r>
      <w:r w:rsidRPr="00B843DF">
        <w:rPr>
          <w:rFonts w:ascii="Verdana" w:hAnsi="Verdana" w:cs="Verdana"/>
          <w:spacing w:val="54"/>
          <w:sz w:val="20"/>
          <w:szCs w:val="20"/>
        </w:rPr>
        <w:t xml:space="preserve"> </w:t>
      </w:r>
      <w:r w:rsidRPr="00B843DF">
        <w:rPr>
          <w:rFonts w:ascii="Verdana" w:hAnsi="Verdana" w:cs="Verdana"/>
          <w:sz w:val="20"/>
          <w:szCs w:val="20"/>
        </w:rPr>
        <w:t>batteries</w:t>
      </w:r>
      <w:r w:rsidRPr="00B843DF">
        <w:rPr>
          <w:rFonts w:ascii="Verdana" w:hAnsi="Verdana" w:cs="Verdana"/>
          <w:spacing w:val="52"/>
          <w:sz w:val="20"/>
          <w:szCs w:val="20"/>
        </w:rPr>
        <w:t xml:space="preserve"> </w:t>
      </w:r>
      <w:r w:rsidRPr="00B843DF">
        <w:rPr>
          <w:rFonts w:ascii="Verdana" w:hAnsi="Verdana" w:cs="Verdana"/>
          <w:sz w:val="20"/>
          <w:szCs w:val="20"/>
        </w:rPr>
        <w:t>that</w:t>
      </w:r>
      <w:r w:rsidRPr="00B843DF">
        <w:rPr>
          <w:rFonts w:ascii="Verdana" w:hAnsi="Verdana" w:cs="Verdana"/>
          <w:spacing w:val="53"/>
          <w:sz w:val="20"/>
          <w:szCs w:val="20"/>
        </w:rPr>
        <w:t xml:space="preserve"> </w:t>
      </w:r>
      <w:r w:rsidRPr="00B843DF">
        <w:rPr>
          <w:rFonts w:ascii="Verdana" w:hAnsi="Verdana" w:cs="Verdana"/>
          <w:sz w:val="20"/>
          <w:szCs w:val="20"/>
        </w:rPr>
        <w:t>are</w:t>
      </w:r>
      <w:r w:rsidRPr="00B843DF">
        <w:rPr>
          <w:rFonts w:ascii="Verdana" w:hAnsi="Verdana" w:cs="Verdana"/>
          <w:spacing w:val="53"/>
          <w:sz w:val="20"/>
          <w:szCs w:val="20"/>
        </w:rPr>
        <w:t xml:space="preserve"> </w:t>
      </w:r>
      <w:r w:rsidRPr="00B843DF">
        <w:rPr>
          <w:rFonts w:ascii="Verdana" w:hAnsi="Verdana" w:cs="Verdana"/>
          <w:sz w:val="20"/>
          <w:szCs w:val="20"/>
        </w:rPr>
        <w:t>maintenance free</w:t>
      </w:r>
      <w:r w:rsidRPr="00B843DF">
        <w:rPr>
          <w:rFonts w:ascii="Verdana" w:hAnsi="Verdana" w:cs="Verdana"/>
          <w:spacing w:val="-3"/>
          <w:sz w:val="20"/>
          <w:szCs w:val="20"/>
        </w:rPr>
        <w:t xml:space="preserve"> </w:t>
      </w:r>
      <w:r w:rsidRPr="00B843DF">
        <w:rPr>
          <w:rFonts w:ascii="Verdana" w:hAnsi="Verdana" w:cs="Verdana"/>
          <w:sz w:val="20"/>
          <w:szCs w:val="20"/>
        </w:rPr>
        <w:t>and</w:t>
      </w:r>
      <w:r w:rsidRPr="00B843DF">
        <w:rPr>
          <w:rFonts w:ascii="Verdana" w:hAnsi="Verdana" w:cs="Verdana"/>
          <w:spacing w:val="-1"/>
          <w:sz w:val="20"/>
          <w:szCs w:val="20"/>
        </w:rPr>
        <w:t xml:space="preserve"> </w:t>
      </w:r>
      <w:r w:rsidRPr="00B843DF">
        <w:rPr>
          <w:rFonts w:ascii="Verdana" w:hAnsi="Verdana" w:cs="Verdana"/>
          <w:sz w:val="20"/>
          <w:szCs w:val="20"/>
        </w:rPr>
        <w:t>fully</w:t>
      </w:r>
      <w:r w:rsidRPr="00B843DF">
        <w:rPr>
          <w:rFonts w:ascii="Verdana" w:hAnsi="Verdana" w:cs="Verdana"/>
          <w:spacing w:val="-2"/>
          <w:sz w:val="20"/>
          <w:szCs w:val="20"/>
        </w:rPr>
        <w:t xml:space="preserve"> </w:t>
      </w:r>
      <w:r w:rsidRPr="00B843DF">
        <w:rPr>
          <w:rFonts w:ascii="Verdana" w:hAnsi="Verdana" w:cs="Verdana"/>
          <w:sz w:val="20"/>
          <w:szCs w:val="20"/>
        </w:rPr>
        <w:t>recharge</w:t>
      </w:r>
      <w:r w:rsidRPr="00B843DF">
        <w:rPr>
          <w:rFonts w:ascii="Verdana" w:hAnsi="Verdana" w:cs="Verdana"/>
          <w:spacing w:val="-3"/>
          <w:sz w:val="20"/>
          <w:szCs w:val="20"/>
        </w:rPr>
        <w:t xml:space="preserve"> </w:t>
      </w:r>
      <w:r w:rsidRPr="00B843DF">
        <w:rPr>
          <w:rFonts w:ascii="Verdana" w:hAnsi="Verdana" w:cs="Verdana"/>
          <w:sz w:val="20"/>
          <w:szCs w:val="20"/>
        </w:rPr>
        <w:t>within</w:t>
      </w:r>
      <w:r w:rsidRPr="00B843DF">
        <w:rPr>
          <w:rFonts w:ascii="Verdana" w:hAnsi="Verdana" w:cs="Verdana"/>
          <w:spacing w:val="-1"/>
          <w:sz w:val="20"/>
          <w:szCs w:val="20"/>
        </w:rPr>
        <w:t xml:space="preserve"> </w:t>
      </w:r>
      <w:r w:rsidRPr="00B843DF">
        <w:rPr>
          <w:rFonts w:ascii="Verdana" w:hAnsi="Verdana" w:cs="Verdana"/>
          <w:sz w:val="20"/>
          <w:szCs w:val="20"/>
        </w:rPr>
        <w:t>24</w:t>
      </w:r>
      <w:r w:rsidRPr="00B843DF">
        <w:rPr>
          <w:rFonts w:ascii="Verdana" w:hAnsi="Verdana" w:cs="Verdana"/>
          <w:spacing w:val="-1"/>
          <w:sz w:val="20"/>
          <w:szCs w:val="20"/>
        </w:rPr>
        <w:t xml:space="preserve"> </w:t>
      </w:r>
      <w:r w:rsidRPr="00B843DF">
        <w:rPr>
          <w:rFonts w:ascii="Verdana" w:hAnsi="Verdana" w:cs="Verdana"/>
          <w:sz w:val="20"/>
          <w:szCs w:val="20"/>
        </w:rPr>
        <w:t>hours.</w:t>
      </w:r>
    </w:p>
    <w:p w:rsidR="00B843DF" w:rsidRPr="00B843DF" w:rsidRDefault="00B843DF" w:rsidP="00B843DF">
      <w:pPr>
        <w:numPr>
          <w:ilvl w:val="3"/>
          <w:numId w:val="8"/>
        </w:numPr>
        <w:tabs>
          <w:tab w:val="left" w:pos="1540"/>
        </w:tabs>
        <w:kinsoku w:val="0"/>
        <w:overflowPunct w:val="0"/>
        <w:autoSpaceDE w:val="0"/>
        <w:autoSpaceDN w:val="0"/>
        <w:adjustRightInd w:val="0"/>
        <w:spacing w:after="0" w:line="242" w:lineRule="exact"/>
        <w:rPr>
          <w:rFonts w:ascii="Verdana" w:hAnsi="Verdana" w:cs="Verdana"/>
          <w:sz w:val="20"/>
          <w:szCs w:val="20"/>
        </w:rPr>
      </w:pPr>
      <w:r w:rsidRPr="00B843DF">
        <w:rPr>
          <w:rFonts w:ascii="Verdana" w:hAnsi="Verdana" w:cs="Verdana"/>
          <w:sz w:val="20"/>
          <w:szCs w:val="20"/>
        </w:rPr>
        <w:t>Are backed by full (</w:t>
      </w:r>
      <w:proofErr w:type="spellStart"/>
      <w:proofErr w:type="gramStart"/>
      <w:r w:rsidRPr="00B843DF">
        <w:rPr>
          <w:rFonts w:ascii="Verdana" w:hAnsi="Verdana" w:cs="Verdana"/>
          <w:sz w:val="20"/>
          <w:szCs w:val="20"/>
        </w:rPr>
        <w:t>non pro-</w:t>
      </w:r>
      <w:proofErr w:type="spellEnd"/>
      <w:proofErr w:type="gramEnd"/>
      <w:r w:rsidRPr="00B843DF">
        <w:rPr>
          <w:rFonts w:ascii="Verdana" w:hAnsi="Verdana" w:cs="Verdana"/>
          <w:sz w:val="20"/>
          <w:szCs w:val="20"/>
        </w:rPr>
        <w:t>rata) warranties, 10-year for</w:t>
      </w:r>
      <w:r w:rsidRPr="00B843DF">
        <w:rPr>
          <w:rFonts w:ascii="Verdana" w:hAnsi="Verdana" w:cs="Verdana"/>
          <w:spacing w:val="-15"/>
          <w:sz w:val="20"/>
          <w:szCs w:val="20"/>
        </w:rPr>
        <w:t xml:space="preserve"> </w:t>
      </w:r>
      <w:r w:rsidRPr="00B843DF">
        <w:rPr>
          <w:rFonts w:ascii="Verdana" w:hAnsi="Verdana" w:cs="Verdana"/>
          <w:sz w:val="20"/>
          <w:szCs w:val="20"/>
        </w:rPr>
        <w:t>LED.</w:t>
      </w:r>
    </w:p>
    <w:p w:rsidR="00B843DF" w:rsidRPr="00B843DF" w:rsidRDefault="00B843DF" w:rsidP="00B843DF">
      <w:pPr>
        <w:kinsoku w:val="0"/>
        <w:overflowPunct w:val="0"/>
        <w:autoSpaceDE w:val="0"/>
        <w:autoSpaceDN w:val="0"/>
        <w:adjustRightInd w:val="0"/>
        <w:spacing w:after="0" w:line="240" w:lineRule="auto"/>
        <w:rPr>
          <w:rFonts w:ascii="Verdana" w:hAnsi="Verdana" w:cs="Verdana"/>
          <w:sz w:val="20"/>
          <w:szCs w:val="20"/>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r w:rsidRPr="00B843DF">
        <w:rPr>
          <w:rFonts w:ascii="Verdana" w:hAnsi="Verdana" w:cs="Verdana"/>
          <w:sz w:val="18"/>
          <w:szCs w:val="18"/>
        </w:rPr>
        <w:lastRenderedPageBreak/>
        <w:t>INTERIOR ANDEXTERIORLIGHTING</w:t>
      </w:r>
    </w:p>
    <w:p w:rsidR="00B843DF" w:rsidRP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r w:rsidRPr="00B843DF">
        <w:rPr>
          <w:rFonts w:ascii="Verdana" w:hAnsi="Verdana" w:cs="Verdana"/>
          <w:sz w:val="18"/>
          <w:szCs w:val="18"/>
        </w:rPr>
        <w:t xml:space="preserve"> 26 51 00 - 3</w:t>
      </w:r>
    </w:p>
    <w:p w:rsidR="00B843DF" w:rsidRP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sectPr w:rsidR="00B843DF" w:rsidRPr="00B843DF">
          <w:type w:val="continuous"/>
          <w:pgSz w:w="12240" w:h="15840"/>
          <w:pgMar w:top="0" w:right="1320" w:bottom="0" w:left="1340" w:header="720" w:footer="720" w:gutter="0"/>
          <w:cols w:space="720"/>
          <w:noEndnote/>
        </w:sectPr>
      </w:pPr>
    </w:p>
    <w:p w:rsidR="00B843DF" w:rsidRPr="00B843DF" w:rsidRDefault="00B843DF" w:rsidP="00B843DF">
      <w:pPr>
        <w:kinsoku w:val="0"/>
        <w:overflowPunct w:val="0"/>
        <w:autoSpaceDE w:val="0"/>
        <w:autoSpaceDN w:val="0"/>
        <w:adjustRightInd w:val="0"/>
        <w:spacing w:after="0" w:line="240" w:lineRule="auto"/>
        <w:rPr>
          <w:rFonts w:ascii="Verdana" w:hAnsi="Verdana" w:cs="Verdana"/>
          <w:sz w:val="20"/>
          <w:szCs w:val="20"/>
        </w:rPr>
      </w:pPr>
    </w:p>
    <w:p w:rsidR="00B843DF" w:rsidRPr="00B843DF" w:rsidRDefault="00B843DF" w:rsidP="00B843DF">
      <w:pPr>
        <w:kinsoku w:val="0"/>
        <w:overflowPunct w:val="0"/>
        <w:autoSpaceDE w:val="0"/>
        <w:autoSpaceDN w:val="0"/>
        <w:adjustRightInd w:val="0"/>
        <w:spacing w:before="4" w:after="0" w:line="240" w:lineRule="auto"/>
        <w:rPr>
          <w:rFonts w:ascii="Verdana" w:hAnsi="Verdana" w:cs="Verdana"/>
          <w:sz w:val="19"/>
          <w:szCs w:val="19"/>
        </w:rPr>
      </w:pPr>
    </w:p>
    <w:p w:rsidR="00B843DF" w:rsidRDefault="00B843DF" w:rsidP="00B843DF">
      <w:pPr>
        <w:kinsoku w:val="0"/>
        <w:overflowPunct w:val="0"/>
        <w:autoSpaceDE w:val="0"/>
        <w:autoSpaceDN w:val="0"/>
        <w:adjustRightInd w:val="0"/>
        <w:spacing w:after="0" w:line="240" w:lineRule="auto"/>
        <w:rPr>
          <w:rFonts w:ascii="Verdana" w:hAnsi="Verdana" w:cs="Verdana"/>
          <w:sz w:val="18"/>
          <w:szCs w:val="18"/>
        </w:rPr>
      </w:pPr>
    </w:p>
    <w:p w:rsidR="00B843DF" w:rsidRPr="00B843DF" w:rsidRDefault="00B843DF" w:rsidP="00B843DF">
      <w:pPr>
        <w:kinsoku w:val="0"/>
        <w:overflowPunct w:val="0"/>
        <w:autoSpaceDE w:val="0"/>
        <w:autoSpaceDN w:val="0"/>
        <w:adjustRightInd w:val="0"/>
        <w:spacing w:after="0" w:line="240" w:lineRule="auto"/>
        <w:rPr>
          <w:rFonts w:ascii="Verdana" w:hAnsi="Verdana" w:cs="Verdana"/>
          <w:sz w:val="20"/>
          <w:szCs w:val="20"/>
        </w:rPr>
      </w:pPr>
    </w:p>
    <w:p w:rsidR="00B843DF" w:rsidRPr="00B843DF" w:rsidRDefault="00B843DF" w:rsidP="00B843DF">
      <w:pPr>
        <w:kinsoku w:val="0"/>
        <w:overflowPunct w:val="0"/>
        <w:autoSpaceDE w:val="0"/>
        <w:autoSpaceDN w:val="0"/>
        <w:adjustRightInd w:val="0"/>
        <w:spacing w:before="63" w:after="0" w:line="237" w:lineRule="auto"/>
        <w:ind w:left="1540" w:hanging="576"/>
        <w:rPr>
          <w:rFonts w:ascii="Verdana" w:hAnsi="Verdana" w:cs="Verdana"/>
          <w:sz w:val="20"/>
          <w:szCs w:val="20"/>
        </w:rPr>
      </w:pPr>
      <w:r w:rsidRPr="00B843DF">
        <w:rPr>
          <w:rFonts w:ascii="Verdana" w:hAnsi="Verdana" w:cs="Verdana"/>
          <w:sz w:val="20"/>
          <w:szCs w:val="20"/>
        </w:rPr>
        <w:t>4. Capable of operating one or two lamps, with minimum lumen output as indicated on the Drawings.</w:t>
      </w:r>
    </w:p>
    <w:p w:rsidR="00B843DF" w:rsidRPr="00B843DF" w:rsidRDefault="00B843DF" w:rsidP="00B843DF">
      <w:pPr>
        <w:kinsoku w:val="0"/>
        <w:overflowPunct w:val="0"/>
        <w:autoSpaceDE w:val="0"/>
        <w:autoSpaceDN w:val="0"/>
        <w:adjustRightInd w:val="0"/>
        <w:spacing w:before="118" w:after="0" w:line="240" w:lineRule="auto"/>
        <w:ind w:left="387"/>
        <w:rPr>
          <w:rFonts w:ascii="Verdana" w:hAnsi="Verdana" w:cs="Verdana"/>
          <w:sz w:val="20"/>
          <w:szCs w:val="20"/>
        </w:rPr>
      </w:pPr>
      <w:bookmarkStart w:id="39" w:name="C. Manufacturer.  Bodine, and the schedu"/>
      <w:bookmarkEnd w:id="39"/>
      <w:r w:rsidRPr="00B843DF">
        <w:rPr>
          <w:rFonts w:ascii="Verdana" w:hAnsi="Verdana" w:cs="Verdana"/>
          <w:sz w:val="20"/>
          <w:szCs w:val="20"/>
        </w:rPr>
        <w:t>C. Manufacturer. Bodine, and the scheduled luminaire manufacturers.</w:t>
      </w:r>
    </w:p>
    <w:p w:rsidR="00B843DF" w:rsidRPr="00B843DF" w:rsidRDefault="00B843DF" w:rsidP="00B843DF">
      <w:pPr>
        <w:kinsoku w:val="0"/>
        <w:overflowPunct w:val="0"/>
        <w:autoSpaceDE w:val="0"/>
        <w:autoSpaceDN w:val="0"/>
        <w:adjustRightInd w:val="0"/>
        <w:spacing w:before="6" w:after="0" w:line="240" w:lineRule="auto"/>
        <w:rPr>
          <w:rFonts w:ascii="Verdana" w:hAnsi="Verdana" w:cs="Verdana"/>
          <w:sz w:val="29"/>
          <w:szCs w:val="29"/>
        </w:rPr>
      </w:pPr>
    </w:p>
    <w:p w:rsidR="00B843DF" w:rsidRPr="00B843DF" w:rsidRDefault="00B843DF" w:rsidP="00B843DF">
      <w:pPr>
        <w:numPr>
          <w:ilvl w:val="1"/>
          <w:numId w:val="7"/>
        </w:numPr>
        <w:tabs>
          <w:tab w:val="left" w:pos="964"/>
        </w:tabs>
        <w:kinsoku w:val="0"/>
        <w:overflowPunct w:val="0"/>
        <w:autoSpaceDE w:val="0"/>
        <w:autoSpaceDN w:val="0"/>
        <w:adjustRightInd w:val="0"/>
        <w:spacing w:before="1" w:after="0" w:line="240" w:lineRule="auto"/>
        <w:rPr>
          <w:rFonts w:ascii="Verdana" w:hAnsi="Verdana" w:cs="Verdana"/>
          <w:sz w:val="20"/>
          <w:szCs w:val="20"/>
        </w:rPr>
      </w:pPr>
      <w:bookmarkStart w:id="40" w:name="2.5 EMERGENCY LIGHTING UNITS"/>
      <w:bookmarkEnd w:id="40"/>
      <w:r w:rsidRPr="00B843DF">
        <w:rPr>
          <w:rFonts w:ascii="Verdana" w:hAnsi="Verdana" w:cs="Verdana"/>
          <w:sz w:val="20"/>
          <w:szCs w:val="20"/>
        </w:rPr>
        <w:t>EMERGENCY LIGHTING</w:t>
      </w:r>
      <w:r w:rsidRPr="00B843DF">
        <w:rPr>
          <w:rFonts w:ascii="Verdana" w:hAnsi="Verdana" w:cs="Verdana"/>
          <w:spacing w:val="-5"/>
          <w:sz w:val="20"/>
          <w:szCs w:val="20"/>
        </w:rPr>
        <w:t xml:space="preserve"> </w:t>
      </w:r>
      <w:r w:rsidRPr="00B843DF">
        <w:rPr>
          <w:rFonts w:ascii="Verdana" w:hAnsi="Verdana" w:cs="Verdana"/>
          <w:sz w:val="20"/>
          <w:szCs w:val="20"/>
        </w:rPr>
        <w:t>UNITS</w:t>
      </w:r>
    </w:p>
    <w:p w:rsidR="00B843DF" w:rsidRPr="00B843DF" w:rsidRDefault="00B843DF" w:rsidP="00B843DF">
      <w:pPr>
        <w:numPr>
          <w:ilvl w:val="2"/>
          <w:numId w:val="7"/>
        </w:numPr>
        <w:tabs>
          <w:tab w:val="left" w:pos="965"/>
        </w:tabs>
        <w:kinsoku w:val="0"/>
        <w:overflowPunct w:val="0"/>
        <w:autoSpaceDE w:val="0"/>
        <w:autoSpaceDN w:val="0"/>
        <w:adjustRightInd w:val="0"/>
        <w:spacing w:before="118" w:after="0" w:line="240" w:lineRule="auto"/>
        <w:ind w:hanging="576"/>
        <w:rPr>
          <w:rFonts w:ascii="Verdana" w:hAnsi="Verdana" w:cs="Verdana"/>
          <w:sz w:val="20"/>
          <w:szCs w:val="20"/>
        </w:rPr>
      </w:pPr>
      <w:bookmarkStart w:id="41" w:name="2.6 EXIT SIGNS"/>
      <w:bookmarkEnd w:id="41"/>
      <w:r w:rsidRPr="00B843DF">
        <w:rPr>
          <w:rFonts w:ascii="Verdana" w:hAnsi="Verdana" w:cs="Verdana"/>
          <w:sz w:val="20"/>
          <w:szCs w:val="20"/>
        </w:rPr>
        <w:t>See</w:t>
      </w:r>
      <w:r w:rsidRPr="00B843DF">
        <w:rPr>
          <w:rFonts w:ascii="Verdana" w:hAnsi="Verdana" w:cs="Verdana"/>
          <w:spacing w:val="-3"/>
          <w:sz w:val="20"/>
          <w:szCs w:val="20"/>
        </w:rPr>
        <w:t xml:space="preserve"> </w:t>
      </w:r>
      <w:r w:rsidRPr="00B843DF">
        <w:rPr>
          <w:rFonts w:ascii="Verdana" w:hAnsi="Verdana" w:cs="Verdana"/>
          <w:sz w:val="20"/>
          <w:szCs w:val="20"/>
        </w:rPr>
        <w:t>plans.</w:t>
      </w:r>
    </w:p>
    <w:p w:rsidR="00B843DF" w:rsidRPr="00B843DF" w:rsidRDefault="00B843DF" w:rsidP="00B843DF">
      <w:pPr>
        <w:kinsoku w:val="0"/>
        <w:overflowPunct w:val="0"/>
        <w:autoSpaceDE w:val="0"/>
        <w:autoSpaceDN w:val="0"/>
        <w:adjustRightInd w:val="0"/>
        <w:spacing w:before="6" w:after="0" w:line="240" w:lineRule="auto"/>
        <w:rPr>
          <w:rFonts w:ascii="Verdana" w:hAnsi="Verdana" w:cs="Verdana"/>
          <w:sz w:val="29"/>
          <w:szCs w:val="29"/>
        </w:rPr>
      </w:pPr>
    </w:p>
    <w:p w:rsidR="00B843DF" w:rsidRPr="00B843DF" w:rsidRDefault="00B843DF" w:rsidP="00B843DF">
      <w:pPr>
        <w:numPr>
          <w:ilvl w:val="1"/>
          <w:numId w:val="7"/>
        </w:numPr>
        <w:tabs>
          <w:tab w:val="left" w:pos="964"/>
        </w:tabs>
        <w:kinsoku w:val="0"/>
        <w:overflowPunct w:val="0"/>
        <w:autoSpaceDE w:val="0"/>
        <w:autoSpaceDN w:val="0"/>
        <w:adjustRightInd w:val="0"/>
        <w:spacing w:before="1" w:after="0" w:line="240" w:lineRule="auto"/>
        <w:rPr>
          <w:rFonts w:ascii="Verdana" w:hAnsi="Verdana" w:cs="Verdana"/>
          <w:sz w:val="20"/>
          <w:szCs w:val="20"/>
        </w:rPr>
      </w:pPr>
      <w:r w:rsidRPr="00B843DF">
        <w:rPr>
          <w:rFonts w:ascii="Verdana" w:hAnsi="Verdana" w:cs="Verdana"/>
          <w:sz w:val="20"/>
          <w:szCs w:val="20"/>
        </w:rPr>
        <w:t>EXIT</w:t>
      </w:r>
      <w:r w:rsidRPr="00B843DF">
        <w:rPr>
          <w:rFonts w:ascii="Verdana" w:hAnsi="Verdana" w:cs="Verdana"/>
          <w:spacing w:val="-2"/>
          <w:sz w:val="20"/>
          <w:szCs w:val="20"/>
        </w:rPr>
        <w:t xml:space="preserve"> </w:t>
      </w:r>
      <w:r w:rsidRPr="00B843DF">
        <w:rPr>
          <w:rFonts w:ascii="Verdana" w:hAnsi="Verdana" w:cs="Verdana"/>
          <w:sz w:val="20"/>
          <w:szCs w:val="20"/>
        </w:rPr>
        <w:t>SIGNS</w:t>
      </w:r>
    </w:p>
    <w:p w:rsidR="00B843DF" w:rsidRPr="00B843DF" w:rsidRDefault="00B843DF" w:rsidP="00B843DF">
      <w:pPr>
        <w:numPr>
          <w:ilvl w:val="2"/>
          <w:numId w:val="7"/>
        </w:numPr>
        <w:tabs>
          <w:tab w:val="left" w:pos="965"/>
        </w:tabs>
        <w:kinsoku w:val="0"/>
        <w:overflowPunct w:val="0"/>
        <w:autoSpaceDE w:val="0"/>
        <w:autoSpaceDN w:val="0"/>
        <w:adjustRightInd w:val="0"/>
        <w:spacing w:before="118" w:after="0" w:line="240" w:lineRule="auto"/>
        <w:ind w:hanging="576"/>
        <w:rPr>
          <w:rFonts w:ascii="Verdana" w:hAnsi="Verdana" w:cs="Verdana"/>
          <w:sz w:val="20"/>
          <w:szCs w:val="20"/>
        </w:rPr>
      </w:pPr>
      <w:bookmarkStart w:id="42" w:name="A. See plans."/>
      <w:bookmarkEnd w:id="42"/>
      <w:r w:rsidRPr="00B843DF">
        <w:rPr>
          <w:rFonts w:ascii="Verdana" w:hAnsi="Verdana" w:cs="Verdana"/>
          <w:sz w:val="20"/>
          <w:szCs w:val="20"/>
        </w:rPr>
        <w:t>See</w:t>
      </w:r>
      <w:r w:rsidRPr="00B843DF">
        <w:rPr>
          <w:rFonts w:ascii="Verdana" w:hAnsi="Verdana" w:cs="Verdana"/>
          <w:spacing w:val="-3"/>
          <w:sz w:val="20"/>
          <w:szCs w:val="20"/>
        </w:rPr>
        <w:t xml:space="preserve"> </w:t>
      </w:r>
      <w:r w:rsidRPr="00B843DF">
        <w:rPr>
          <w:rFonts w:ascii="Verdana" w:hAnsi="Verdana" w:cs="Verdana"/>
          <w:sz w:val="20"/>
          <w:szCs w:val="20"/>
        </w:rPr>
        <w:t>plans.</w:t>
      </w:r>
    </w:p>
    <w:p w:rsidR="00B843DF" w:rsidRPr="00B843DF" w:rsidRDefault="00B843DF" w:rsidP="00B843DF">
      <w:pPr>
        <w:kinsoku w:val="0"/>
        <w:overflowPunct w:val="0"/>
        <w:autoSpaceDE w:val="0"/>
        <w:autoSpaceDN w:val="0"/>
        <w:adjustRightInd w:val="0"/>
        <w:spacing w:after="0" w:line="240" w:lineRule="auto"/>
        <w:rPr>
          <w:rFonts w:ascii="Verdana" w:hAnsi="Verdana" w:cs="Verdana"/>
          <w:sz w:val="24"/>
          <w:szCs w:val="24"/>
        </w:rPr>
      </w:pPr>
    </w:p>
    <w:p w:rsidR="00B843DF" w:rsidRPr="00B843DF" w:rsidRDefault="00B843DF" w:rsidP="00B843DF">
      <w:pPr>
        <w:kinsoku w:val="0"/>
        <w:overflowPunct w:val="0"/>
        <w:autoSpaceDE w:val="0"/>
        <w:autoSpaceDN w:val="0"/>
        <w:adjustRightInd w:val="0"/>
        <w:spacing w:before="188" w:after="0" w:line="240" w:lineRule="auto"/>
        <w:ind w:left="3584" w:right="3600"/>
        <w:jc w:val="center"/>
        <w:outlineLvl w:val="0"/>
        <w:rPr>
          <w:rFonts w:ascii="Verdana" w:hAnsi="Verdana" w:cs="Verdana"/>
          <w:b/>
          <w:bCs/>
          <w:sz w:val="20"/>
          <w:szCs w:val="20"/>
        </w:rPr>
      </w:pPr>
      <w:bookmarkStart w:id="43" w:name="PART 3 -  EXECUTION"/>
      <w:bookmarkEnd w:id="43"/>
      <w:r w:rsidRPr="00B843DF">
        <w:rPr>
          <w:rFonts w:ascii="Verdana" w:hAnsi="Verdana" w:cs="Verdana"/>
          <w:b/>
          <w:bCs/>
          <w:sz w:val="20"/>
          <w:szCs w:val="20"/>
        </w:rPr>
        <w:t>PART 3 - EXECUTION</w:t>
      </w:r>
    </w:p>
    <w:p w:rsidR="00B843DF" w:rsidRPr="00B843DF" w:rsidRDefault="00B843DF" w:rsidP="00B843DF">
      <w:pPr>
        <w:kinsoku w:val="0"/>
        <w:overflowPunct w:val="0"/>
        <w:autoSpaceDE w:val="0"/>
        <w:autoSpaceDN w:val="0"/>
        <w:adjustRightInd w:val="0"/>
        <w:spacing w:before="6" w:after="0" w:line="240" w:lineRule="auto"/>
        <w:rPr>
          <w:rFonts w:ascii="Verdana" w:hAnsi="Verdana" w:cs="Verdana"/>
          <w:b/>
          <w:bCs/>
          <w:sz w:val="29"/>
          <w:szCs w:val="29"/>
        </w:rPr>
      </w:pPr>
    </w:p>
    <w:p w:rsidR="00B843DF" w:rsidRPr="00B843DF" w:rsidRDefault="00B843DF" w:rsidP="00B843DF">
      <w:pPr>
        <w:numPr>
          <w:ilvl w:val="1"/>
          <w:numId w:val="6"/>
        </w:numPr>
        <w:tabs>
          <w:tab w:val="left" w:pos="964"/>
        </w:tabs>
        <w:kinsoku w:val="0"/>
        <w:overflowPunct w:val="0"/>
        <w:autoSpaceDE w:val="0"/>
        <w:autoSpaceDN w:val="0"/>
        <w:adjustRightInd w:val="0"/>
        <w:spacing w:after="0" w:line="240" w:lineRule="auto"/>
        <w:rPr>
          <w:rFonts w:ascii="Verdana" w:hAnsi="Verdana" w:cs="Verdana"/>
          <w:sz w:val="20"/>
          <w:szCs w:val="20"/>
        </w:rPr>
      </w:pPr>
      <w:bookmarkStart w:id="44" w:name="3.1 DELIVERY, STORAGE AND HANDLING"/>
      <w:bookmarkEnd w:id="44"/>
      <w:r w:rsidRPr="00B843DF">
        <w:rPr>
          <w:rFonts w:ascii="Verdana" w:hAnsi="Verdana" w:cs="Verdana"/>
          <w:sz w:val="20"/>
          <w:szCs w:val="20"/>
        </w:rPr>
        <w:t>DELIVERY, STORAGE AND</w:t>
      </w:r>
      <w:r w:rsidRPr="00B843DF">
        <w:rPr>
          <w:rFonts w:ascii="Verdana" w:hAnsi="Verdana" w:cs="Verdana"/>
          <w:spacing w:val="-7"/>
          <w:sz w:val="20"/>
          <w:szCs w:val="20"/>
        </w:rPr>
        <w:t xml:space="preserve"> </w:t>
      </w:r>
      <w:r w:rsidRPr="00B843DF">
        <w:rPr>
          <w:rFonts w:ascii="Verdana" w:hAnsi="Verdana" w:cs="Verdana"/>
          <w:sz w:val="20"/>
          <w:szCs w:val="20"/>
        </w:rPr>
        <w:t>HANDLING</w:t>
      </w:r>
    </w:p>
    <w:p w:rsidR="00B843DF" w:rsidRPr="00B843DF" w:rsidRDefault="00B843DF" w:rsidP="00B843DF">
      <w:pPr>
        <w:numPr>
          <w:ilvl w:val="2"/>
          <w:numId w:val="6"/>
        </w:numPr>
        <w:tabs>
          <w:tab w:val="left" w:pos="965"/>
        </w:tabs>
        <w:kinsoku w:val="0"/>
        <w:overflowPunct w:val="0"/>
        <w:autoSpaceDE w:val="0"/>
        <w:autoSpaceDN w:val="0"/>
        <w:adjustRightInd w:val="0"/>
        <w:spacing w:before="121" w:after="0" w:line="237" w:lineRule="auto"/>
        <w:ind w:right="117" w:hanging="576"/>
        <w:jc w:val="both"/>
        <w:rPr>
          <w:rFonts w:ascii="Verdana" w:hAnsi="Verdana" w:cs="Verdana"/>
          <w:sz w:val="20"/>
          <w:szCs w:val="20"/>
        </w:rPr>
      </w:pPr>
      <w:bookmarkStart w:id="45" w:name="A. Deliver luminaires, exit signs, emerg"/>
      <w:bookmarkEnd w:id="45"/>
      <w:r w:rsidRPr="00B843DF">
        <w:rPr>
          <w:rFonts w:ascii="Verdana" w:hAnsi="Verdana" w:cs="Verdana"/>
          <w:sz w:val="20"/>
          <w:szCs w:val="20"/>
        </w:rPr>
        <w:t>Deliver luminaires, exit signs, emergency lighting units, and accessories individually wrapped in factory-fabricated fiberboard type</w:t>
      </w:r>
      <w:r w:rsidRPr="00B843DF">
        <w:rPr>
          <w:rFonts w:ascii="Verdana" w:hAnsi="Verdana" w:cs="Verdana"/>
          <w:spacing w:val="-15"/>
          <w:sz w:val="20"/>
          <w:szCs w:val="20"/>
        </w:rPr>
        <w:t xml:space="preserve"> </w:t>
      </w:r>
      <w:r w:rsidRPr="00B843DF">
        <w:rPr>
          <w:rFonts w:ascii="Verdana" w:hAnsi="Verdana" w:cs="Verdana"/>
          <w:sz w:val="20"/>
          <w:szCs w:val="20"/>
        </w:rPr>
        <w:t>containers.</w:t>
      </w:r>
    </w:p>
    <w:p w:rsidR="00B843DF" w:rsidRPr="00B843DF" w:rsidRDefault="00B843DF" w:rsidP="00B843DF">
      <w:pPr>
        <w:numPr>
          <w:ilvl w:val="2"/>
          <w:numId w:val="6"/>
        </w:numPr>
        <w:tabs>
          <w:tab w:val="left" w:pos="965"/>
        </w:tabs>
        <w:kinsoku w:val="0"/>
        <w:overflowPunct w:val="0"/>
        <w:autoSpaceDE w:val="0"/>
        <w:autoSpaceDN w:val="0"/>
        <w:adjustRightInd w:val="0"/>
        <w:spacing w:before="120" w:after="0" w:line="237" w:lineRule="auto"/>
        <w:ind w:right="116" w:hanging="576"/>
        <w:jc w:val="both"/>
        <w:rPr>
          <w:rFonts w:ascii="Verdana" w:hAnsi="Verdana" w:cs="Verdana"/>
          <w:sz w:val="20"/>
          <w:szCs w:val="20"/>
        </w:rPr>
      </w:pPr>
      <w:bookmarkStart w:id="46" w:name="B. Handle luminaires, exit signs, emerge"/>
      <w:bookmarkEnd w:id="46"/>
      <w:r w:rsidRPr="00B843DF">
        <w:rPr>
          <w:rFonts w:ascii="Verdana" w:hAnsi="Verdana" w:cs="Verdana"/>
          <w:sz w:val="20"/>
          <w:szCs w:val="20"/>
        </w:rPr>
        <w:t>Handle luminaires, exit signs, emergency lighting units, and accessories carefully to prevent breakage, denting and scoring the luminaire finish. Do not install damaged</w:t>
      </w:r>
      <w:r w:rsidRPr="00B843DF">
        <w:rPr>
          <w:rFonts w:ascii="Verdana" w:hAnsi="Verdana" w:cs="Verdana"/>
          <w:spacing w:val="39"/>
          <w:sz w:val="20"/>
          <w:szCs w:val="20"/>
        </w:rPr>
        <w:t xml:space="preserve"> </w:t>
      </w:r>
      <w:r w:rsidRPr="00B843DF">
        <w:rPr>
          <w:rFonts w:ascii="Verdana" w:hAnsi="Verdana" w:cs="Verdana"/>
          <w:sz w:val="20"/>
          <w:szCs w:val="20"/>
        </w:rPr>
        <w:t>units.</w:t>
      </w:r>
    </w:p>
    <w:p w:rsidR="00B843DF" w:rsidRPr="00B843DF" w:rsidRDefault="00B843DF" w:rsidP="00B843DF">
      <w:pPr>
        <w:numPr>
          <w:ilvl w:val="2"/>
          <w:numId w:val="6"/>
        </w:numPr>
        <w:tabs>
          <w:tab w:val="left" w:pos="964"/>
        </w:tabs>
        <w:kinsoku w:val="0"/>
        <w:overflowPunct w:val="0"/>
        <w:autoSpaceDE w:val="0"/>
        <w:autoSpaceDN w:val="0"/>
        <w:adjustRightInd w:val="0"/>
        <w:spacing w:before="120" w:after="0" w:line="237" w:lineRule="auto"/>
        <w:ind w:right="117" w:hanging="576"/>
        <w:jc w:val="both"/>
        <w:rPr>
          <w:rFonts w:ascii="Verdana" w:hAnsi="Verdana" w:cs="Verdana"/>
          <w:sz w:val="20"/>
          <w:szCs w:val="20"/>
        </w:rPr>
      </w:pPr>
      <w:bookmarkStart w:id="47" w:name="C. Store luminaires, exit signs, emergen"/>
      <w:bookmarkEnd w:id="47"/>
      <w:r w:rsidRPr="00B843DF">
        <w:rPr>
          <w:rFonts w:ascii="Verdana" w:hAnsi="Verdana" w:cs="Verdana"/>
          <w:sz w:val="20"/>
          <w:szCs w:val="20"/>
        </w:rPr>
        <w:t>Store</w:t>
      </w:r>
      <w:r w:rsidRPr="00B843DF">
        <w:rPr>
          <w:rFonts w:ascii="Verdana" w:hAnsi="Verdana" w:cs="Verdana"/>
          <w:spacing w:val="23"/>
          <w:sz w:val="20"/>
          <w:szCs w:val="20"/>
        </w:rPr>
        <w:t xml:space="preserve"> </w:t>
      </w:r>
      <w:r w:rsidRPr="00B843DF">
        <w:rPr>
          <w:rFonts w:ascii="Verdana" w:hAnsi="Verdana" w:cs="Verdana"/>
          <w:sz w:val="20"/>
          <w:szCs w:val="20"/>
        </w:rPr>
        <w:t>luminaires,</w:t>
      </w:r>
      <w:r w:rsidRPr="00B843DF">
        <w:rPr>
          <w:rFonts w:ascii="Verdana" w:hAnsi="Verdana" w:cs="Verdana"/>
          <w:spacing w:val="23"/>
          <w:sz w:val="20"/>
          <w:szCs w:val="20"/>
        </w:rPr>
        <w:t xml:space="preserve"> </w:t>
      </w:r>
      <w:r w:rsidRPr="00B843DF">
        <w:rPr>
          <w:rFonts w:ascii="Verdana" w:hAnsi="Verdana" w:cs="Verdana"/>
          <w:sz w:val="20"/>
          <w:szCs w:val="20"/>
        </w:rPr>
        <w:t>exit</w:t>
      </w:r>
      <w:r w:rsidRPr="00B843DF">
        <w:rPr>
          <w:rFonts w:ascii="Verdana" w:hAnsi="Verdana" w:cs="Verdana"/>
          <w:spacing w:val="24"/>
          <w:sz w:val="20"/>
          <w:szCs w:val="20"/>
        </w:rPr>
        <w:t xml:space="preserve"> </w:t>
      </w:r>
      <w:r w:rsidRPr="00B843DF">
        <w:rPr>
          <w:rFonts w:ascii="Verdana" w:hAnsi="Verdana" w:cs="Verdana"/>
          <w:sz w:val="20"/>
          <w:szCs w:val="20"/>
        </w:rPr>
        <w:t>signs,</w:t>
      </w:r>
      <w:r w:rsidRPr="00B843DF">
        <w:rPr>
          <w:rFonts w:ascii="Verdana" w:hAnsi="Verdana" w:cs="Verdana"/>
          <w:spacing w:val="23"/>
          <w:sz w:val="20"/>
          <w:szCs w:val="20"/>
        </w:rPr>
        <w:t xml:space="preserve"> </w:t>
      </w:r>
      <w:r w:rsidRPr="00B843DF">
        <w:rPr>
          <w:rFonts w:ascii="Verdana" w:hAnsi="Verdana" w:cs="Verdana"/>
          <w:sz w:val="20"/>
          <w:szCs w:val="20"/>
        </w:rPr>
        <w:t>emergency</w:t>
      </w:r>
      <w:r w:rsidRPr="00B843DF">
        <w:rPr>
          <w:rFonts w:ascii="Verdana" w:hAnsi="Verdana" w:cs="Verdana"/>
          <w:spacing w:val="24"/>
          <w:sz w:val="20"/>
          <w:szCs w:val="20"/>
        </w:rPr>
        <w:t xml:space="preserve"> </w:t>
      </w:r>
      <w:r w:rsidRPr="00B843DF">
        <w:rPr>
          <w:rFonts w:ascii="Verdana" w:hAnsi="Verdana" w:cs="Verdana"/>
          <w:sz w:val="20"/>
          <w:szCs w:val="20"/>
        </w:rPr>
        <w:t>lighting</w:t>
      </w:r>
      <w:r w:rsidRPr="00B843DF">
        <w:rPr>
          <w:rFonts w:ascii="Verdana" w:hAnsi="Verdana" w:cs="Verdana"/>
          <w:spacing w:val="25"/>
          <w:sz w:val="20"/>
          <w:szCs w:val="20"/>
        </w:rPr>
        <w:t xml:space="preserve"> </w:t>
      </w:r>
      <w:r w:rsidRPr="00B843DF">
        <w:rPr>
          <w:rFonts w:ascii="Verdana" w:hAnsi="Verdana" w:cs="Verdana"/>
          <w:sz w:val="20"/>
          <w:szCs w:val="20"/>
        </w:rPr>
        <w:t>units,</w:t>
      </w:r>
      <w:r w:rsidRPr="00B843DF">
        <w:rPr>
          <w:rFonts w:ascii="Verdana" w:hAnsi="Verdana" w:cs="Verdana"/>
          <w:spacing w:val="23"/>
          <w:sz w:val="20"/>
          <w:szCs w:val="20"/>
        </w:rPr>
        <w:t xml:space="preserve"> </w:t>
      </w:r>
      <w:r w:rsidRPr="00B843DF">
        <w:rPr>
          <w:rFonts w:ascii="Verdana" w:hAnsi="Verdana" w:cs="Verdana"/>
          <w:sz w:val="20"/>
          <w:szCs w:val="20"/>
        </w:rPr>
        <w:t>and</w:t>
      </w:r>
      <w:r w:rsidRPr="00B843DF">
        <w:rPr>
          <w:rFonts w:ascii="Verdana" w:hAnsi="Verdana" w:cs="Verdana"/>
          <w:spacing w:val="25"/>
          <w:sz w:val="20"/>
          <w:szCs w:val="20"/>
        </w:rPr>
        <w:t xml:space="preserve"> </w:t>
      </w:r>
      <w:r w:rsidRPr="00B843DF">
        <w:rPr>
          <w:rFonts w:ascii="Verdana" w:hAnsi="Verdana" w:cs="Verdana"/>
          <w:sz w:val="20"/>
          <w:szCs w:val="20"/>
        </w:rPr>
        <w:t>accessories</w:t>
      </w:r>
      <w:r w:rsidRPr="00B843DF">
        <w:rPr>
          <w:rFonts w:ascii="Verdana" w:hAnsi="Verdana" w:cs="Verdana"/>
          <w:spacing w:val="23"/>
          <w:sz w:val="20"/>
          <w:szCs w:val="20"/>
        </w:rPr>
        <w:t xml:space="preserve"> </w:t>
      </w:r>
      <w:r w:rsidRPr="00B843DF">
        <w:rPr>
          <w:rFonts w:ascii="Verdana" w:hAnsi="Verdana" w:cs="Verdana"/>
          <w:sz w:val="20"/>
          <w:szCs w:val="20"/>
        </w:rPr>
        <w:t>in</w:t>
      </w:r>
      <w:r w:rsidRPr="00B843DF">
        <w:rPr>
          <w:rFonts w:ascii="Verdana" w:hAnsi="Verdana" w:cs="Verdana"/>
          <w:spacing w:val="25"/>
          <w:sz w:val="20"/>
          <w:szCs w:val="20"/>
        </w:rPr>
        <w:t xml:space="preserve"> </w:t>
      </w:r>
      <w:r w:rsidRPr="00B843DF">
        <w:rPr>
          <w:rFonts w:ascii="Verdana" w:hAnsi="Verdana" w:cs="Verdana"/>
          <w:sz w:val="20"/>
          <w:szCs w:val="20"/>
        </w:rPr>
        <w:t>a</w:t>
      </w:r>
      <w:r w:rsidRPr="00B843DF">
        <w:rPr>
          <w:rFonts w:ascii="Verdana" w:hAnsi="Verdana" w:cs="Verdana"/>
          <w:spacing w:val="24"/>
          <w:sz w:val="20"/>
          <w:szCs w:val="20"/>
        </w:rPr>
        <w:t xml:space="preserve"> </w:t>
      </w:r>
      <w:r w:rsidRPr="00B843DF">
        <w:rPr>
          <w:rFonts w:ascii="Verdana" w:hAnsi="Verdana" w:cs="Verdana"/>
          <w:sz w:val="20"/>
          <w:szCs w:val="20"/>
        </w:rPr>
        <w:t>clean, dry</w:t>
      </w:r>
      <w:r w:rsidRPr="00B843DF">
        <w:rPr>
          <w:rFonts w:ascii="Verdana" w:hAnsi="Verdana" w:cs="Verdana"/>
          <w:spacing w:val="-2"/>
          <w:sz w:val="20"/>
          <w:szCs w:val="20"/>
        </w:rPr>
        <w:t xml:space="preserve"> </w:t>
      </w:r>
      <w:r w:rsidRPr="00B843DF">
        <w:rPr>
          <w:rFonts w:ascii="Verdana" w:hAnsi="Verdana" w:cs="Verdana"/>
          <w:sz w:val="20"/>
          <w:szCs w:val="20"/>
        </w:rPr>
        <w:t>space,</w:t>
      </w:r>
      <w:r w:rsidRPr="00B843DF">
        <w:rPr>
          <w:rFonts w:ascii="Verdana" w:hAnsi="Verdana" w:cs="Verdana"/>
          <w:spacing w:val="-2"/>
          <w:sz w:val="20"/>
          <w:szCs w:val="20"/>
        </w:rPr>
        <w:t xml:space="preserve"> </w:t>
      </w:r>
      <w:r w:rsidRPr="00B843DF">
        <w:rPr>
          <w:rFonts w:ascii="Verdana" w:hAnsi="Verdana" w:cs="Verdana"/>
          <w:sz w:val="20"/>
          <w:szCs w:val="20"/>
        </w:rPr>
        <w:t>elevated</w:t>
      </w:r>
      <w:r w:rsidRPr="00B843DF">
        <w:rPr>
          <w:rFonts w:ascii="Verdana" w:hAnsi="Verdana" w:cs="Verdana"/>
          <w:spacing w:val="-1"/>
          <w:sz w:val="20"/>
          <w:szCs w:val="20"/>
        </w:rPr>
        <w:t xml:space="preserve"> </w:t>
      </w:r>
      <w:r w:rsidRPr="00B843DF">
        <w:rPr>
          <w:rFonts w:ascii="Verdana" w:hAnsi="Verdana" w:cs="Verdana"/>
          <w:sz w:val="20"/>
          <w:szCs w:val="20"/>
        </w:rPr>
        <w:t>above</w:t>
      </w:r>
      <w:r w:rsidRPr="00B843DF">
        <w:rPr>
          <w:rFonts w:ascii="Verdana" w:hAnsi="Verdana" w:cs="Verdana"/>
          <w:spacing w:val="-3"/>
          <w:sz w:val="20"/>
          <w:szCs w:val="20"/>
        </w:rPr>
        <w:t xml:space="preserve"> </w:t>
      </w:r>
      <w:r w:rsidRPr="00B843DF">
        <w:rPr>
          <w:rFonts w:ascii="Verdana" w:hAnsi="Verdana" w:cs="Verdana"/>
          <w:sz w:val="20"/>
          <w:szCs w:val="20"/>
        </w:rPr>
        <w:t>grade,</w:t>
      </w:r>
      <w:r w:rsidRPr="00B843DF">
        <w:rPr>
          <w:rFonts w:ascii="Verdana" w:hAnsi="Verdana" w:cs="Verdana"/>
          <w:spacing w:val="-2"/>
          <w:sz w:val="20"/>
          <w:szCs w:val="20"/>
        </w:rPr>
        <w:t xml:space="preserve"> </w:t>
      </w:r>
      <w:r w:rsidRPr="00B843DF">
        <w:rPr>
          <w:rFonts w:ascii="Verdana" w:hAnsi="Verdana" w:cs="Verdana"/>
          <w:sz w:val="20"/>
          <w:szCs w:val="20"/>
        </w:rPr>
        <w:t>and</w:t>
      </w:r>
      <w:r w:rsidRPr="00B843DF">
        <w:rPr>
          <w:rFonts w:ascii="Verdana" w:hAnsi="Verdana" w:cs="Verdana"/>
          <w:spacing w:val="-1"/>
          <w:sz w:val="20"/>
          <w:szCs w:val="20"/>
        </w:rPr>
        <w:t xml:space="preserve"> </w:t>
      </w:r>
      <w:r w:rsidRPr="00B843DF">
        <w:rPr>
          <w:rFonts w:ascii="Verdana" w:hAnsi="Verdana" w:cs="Verdana"/>
          <w:sz w:val="20"/>
          <w:szCs w:val="20"/>
        </w:rPr>
        <w:t>protected</w:t>
      </w:r>
      <w:r w:rsidRPr="00B843DF">
        <w:rPr>
          <w:rFonts w:ascii="Verdana" w:hAnsi="Verdana" w:cs="Verdana"/>
          <w:spacing w:val="-1"/>
          <w:sz w:val="20"/>
          <w:szCs w:val="20"/>
        </w:rPr>
        <w:t xml:space="preserve"> </w:t>
      </w:r>
      <w:r w:rsidRPr="00B843DF">
        <w:rPr>
          <w:rFonts w:ascii="Verdana" w:hAnsi="Verdana" w:cs="Verdana"/>
          <w:sz w:val="20"/>
          <w:szCs w:val="20"/>
        </w:rPr>
        <w:t>from</w:t>
      </w:r>
      <w:r w:rsidRPr="00B843DF">
        <w:rPr>
          <w:rFonts w:ascii="Verdana" w:hAnsi="Verdana" w:cs="Verdana"/>
          <w:spacing w:val="-1"/>
          <w:sz w:val="20"/>
          <w:szCs w:val="20"/>
        </w:rPr>
        <w:t xml:space="preserve"> </w:t>
      </w:r>
      <w:r w:rsidRPr="00B843DF">
        <w:rPr>
          <w:rFonts w:ascii="Verdana" w:hAnsi="Verdana" w:cs="Verdana"/>
          <w:sz w:val="20"/>
          <w:szCs w:val="20"/>
        </w:rPr>
        <w:t>the</w:t>
      </w:r>
      <w:r w:rsidRPr="00B843DF">
        <w:rPr>
          <w:rFonts w:ascii="Verdana" w:hAnsi="Verdana" w:cs="Verdana"/>
          <w:spacing w:val="-3"/>
          <w:sz w:val="20"/>
          <w:szCs w:val="20"/>
        </w:rPr>
        <w:t xml:space="preserve"> </w:t>
      </w:r>
      <w:r w:rsidRPr="00B843DF">
        <w:rPr>
          <w:rFonts w:ascii="Verdana" w:hAnsi="Verdana" w:cs="Verdana"/>
          <w:sz w:val="20"/>
          <w:szCs w:val="20"/>
        </w:rPr>
        <w:t>weather</w:t>
      </w:r>
      <w:r w:rsidRPr="00B843DF">
        <w:rPr>
          <w:rFonts w:ascii="Verdana" w:hAnsi="Verdana" w:cs="Verdana"/>
          <w:spacing w:val="-3"/>
          <w:sz w:val="20"/>
          <w:szCs w:val="20"/>
        </w:rPr>
        <w:t xml:space="preserve"> </w:t>
      </w:r>
      <w:r w:rsidRPr="00B843DF">
        <w:rPr>
          <w:rFonts w:ascii="Verdana" w:hAnsi="Verdana" w:cs="Verdana"/>
          <w:sz w:val="20"/>
          <w:szCs w:val="20"/>
        </w:rPr>
        <w:t>and</w:t>
      </w:r>
      <w:r w:rsidRPr="00B843DF">
        <w:rPr>
          <w:rFonts w:ascii="Verdana" w:hAnsi="Verdana" w:cs="Verdana"/>
          <w:spacing w:val="-1"/>
          <w:sz w:val="20"/>
          <w:szCs w:val="20"/>
        </w:rPr>
        <w:t xml:space="preserve"> </w:t>
      </w:r>
      <w:r w:rsidRPr="00B843DF">
        <w:rPr>
          <w:rFonts w:ascii="Verdana" w:hAnsi="Verdana" w:cs="Verdana"/>
          <w:sz w:val="20"/>
          <w:szCs w:val="20"/>
        </w:rPr>
        <w:t>sunlight.</w:t>
      </w:r>
    </w:p>
    <w:p w:rsidR="00B843DF" w:rsidRPr="00B843DF" w:rsidRDefault="00B843DF" w:rsidP="00B843DF">
      <w:pPr>
        <w:numPr>
          <w:ilvl w:val="2"/>
          <w:numId w:val="6"/>
        </w:numPr>
        <w:tabs>
          <w:tab w:val="left" w:pos="965"/>
        </w:tabs>
        <w:kinsoku w:val="0"/>
        <w:overflowPunct w:val="0"/>
        <w:autoSpaceDE w:val="0"/>
        <w:autoSpaceDN w:val="0"/>
        <w:adjustRightInd w:val="0"/>
        <w:spacing w:before="119" w:after="0" w:line="240" w:lineRule="auto"/>
        <w:ind w:hanging="576"/>
        <w:rPr>
          <w:rFonts w:ascii="Verdana" w:hAnsi="Verdana" w:cs="Verdana"/>
          <w:sz w:val="20"/>
          <w:szCs w:val="20"/>
        </w:rPr>
      </w:pPr>
      <w:bookmarkStart w:id="48" w:name="D. Refer to paragraph 3.2 of Section 26 "/>
      <w:bookmarkEnd w:id="48"/>
      <w:r w:rsidRPr="00B843DF">
        <w:rPr>
          <w:rFonts w:ascii="Verdana" w:hAnsi="Verdana" w:cs="Verdana"/>
          <w:sz w:val="20"/>
          <w:szCs w:val="20"/>
        </w:rPr>
        <w:t>Refer to paragraph 3.2 of Section 26 00 00, Electrical General</w:t>
      </w:r>
      <w:r w:rsidRPr="00B843DF">
        <w:rPr>
          <w:rFonts w:ascii="Verdana" w:hAnsi="Verdana" w:cs="Verdana"/>
          <w:spacing w:val="-12"/>
          <w:sz w:val="20"/>
          <w:szCs w:val="20"/>
        </w:rPr>
        <w:t xml:space="preserve"> </w:t>
      </w:r>
      <w:r w:rsidRPr="00B843DF">
        <w:rPr>
          <w:rFonts w:ascii="Verdana" w:hAnsi="Verdana" w:cs="Verdana"/>
          <w:sz w:val="20"/>
          <w:szCs w:val="20"/>
        </w:rPr>
        <w:t>Provisions.</w:t>
      </w:r>
    </w:p>
    <w:p w:rsidR="00B843DF" w:rsidRPr="00B843DF" w:rsidRDefault="00B843DF" w:rsidP="00B843DF">
      <w:pPr>
        <w:kinsoku w:val="0"/>
        <w:overflowPunct w:val="0"/>
        <w:autoSpaceDE w:val="0"/>
        <w:autoSpaceDN w:val="0"/>
        <w:adjustRightInd w:val="0"/>
        <w:spacing w:before="6" w:after="0" w:line="240" w:lineRule="auto"/>
        <w:rPr>
          <w:rFonts w:ascii="Verdana" w:hAnsi="Verdana" w:cs="Verdana"/>
          <w:sz w:val="29"/>
          <w:szCs w:val="29"/>
        </w:rPr>
      </w:pPr>
    </w:p>
    <w:p w:rsidR="00B843DF" w:rsidRPr="00B843DF" w:rsidRDefault="00B843DF" w:rsidP="00B843DF">
      <w:pPr>
        <w:numPr>
          <w:ilvl w:val="1"/>
          <w:numId w:val="6"/>
        </w:numPr>
        <w:tabs>
          <w:tab w:val="left" w:pos="964"/>
        </w:tabs>
        <w:kinsoku w:val="0"/>
        <w:overflowPunct w:val="0"/>
        <w:autoSpaceDE w:val="0"/>
        <w:autoSpaceDN w:val="0"/>
        <w:adjustRightInd w:val="0"/>
        <w:spacing w:after="0" w:line="240" w:lineRule="auto"/>
        <w:rPr>
          <w:rFonts w:ascii="Verdana" w:hAnsi="Verdana" w:cs="Verdana"/>
          <w:sz w:val="20"/>
          <w:szCs w:val="20"/>
        </w:rPr>
      </w:pPr>
      <w:bookmarkStart w:id="49" w:name="3.2 COORDINATION"/>
      <w:bookmarkEnd w:id="49"/>
      <w:r w:rsidRPr="00B843DF">
        <w:rPr>
          <w:rFonts w:ascii="Verdana" w:hAnsi="Verdana" w:cs="Verdana"/>
          <w:sz w:val="20"/>
          <w:szCs w:val="20"/>
        </w:rPr>
        <w:t>COORDINATION</w:t>
      </w:r>
    </w:p>
    <w:p w:rsidR="00B843DF" w:rsidRPr="00B843DF" w:rsidRDefault="00B843DF" w:rsidP="00B843DF">
      <w:pPr>
        <w:numPr>
          <w:ilvl w:val="2"/>
          <w:numId w:val="6"/>
        </w:numPr>
        <w:tabs>
          <w:tab w:val="left" w:pos="965"/>
        </w:tabs>
        <w:kinsoku w:val="0"/>
        <w:overflowPunct w:val="0"/>
        <w:autoSpaceDE w:val="0"/>
        <w:autoSpaceDN w:val="0"/>
        <w:adjustRightInd w:val="0"/>
        <w:spacing w:before="121" w:after="0" w:line="237" w:lineRule="auto"/>
        <w:ind w:right="116" w:hanging="576"/>
        <w:jc w:val="both"/>
        <w:rPr>
          <w:rFonts w:ascii="Verdana" w:hAnsi="Verdana" w:cs="Verdana"/>
          <w:sz w:val="20"/>
          <w:szCs w:val="20"/>
        </w:rPr>
      </w:pPr>
      <w:bookmarkStart w:id="50" w:name="A. Prior to ordering luminaires, check t"/>
      <w:bookmarkEnd w:id="50"/>
      <w:r w:rsidRPr="00B843DF">
        <w:rPr>
          <w:rFonts w:ascii="Verdana" w:hAnsi="Verdana" w:cs="Verdana"/>
          <w:sz w:val="20"/>
          <w:szCs w:val="20"/>
        </w:rPr>
        <w:t>Prior to ordering luminaires, check the type of ceilings to be installed in each room and verify that the luminaires are proper and compatible for the type of ceiling as specified and as indicated on the architectural Drawings. Provide a frame compatible with the type of ceiling in which the luminaire is installed. Refer to the Drawings and the Architectural Room Finish Schedule for the specified ceiling type. Advise the Owner's Representative of discrepancies before placing the luminaire</w:t>
      </w:r>
      <w:r w:rsidRPr="00B843DF">
        <w:rPr>
          <w:rFonts w:ascii="Verdana" w:hAnsi="Verdana" w:cs="Verdana"/>
          <w:spacing w:val="37"/>
          <w:sz w:val="20"/>
          <w:szCs w:val="20"/>
        </w:rPr>
        <w:t xml:space="preserve"> </w:t>
      </w:r>
      <w:r w:rsidRPr="00B843DF">
        <w:rPr>
          <w:rFonts w:ascii="Verdana" w:hAnsi="Verdana" w:cs="Verdana"/>
          <w:sz w:val="20"/>
          <w:szCs w:val="20"/>
        </w:rPr>
        <w:t>order.</w:t>
      </w:r>
    </w:p>
    <w:p w:rsidR="00B843DF" w:rsidRPr="00B843DF" w:rsidRDefault="00B843DF" w:rsidP="00B843DF">
      <w:pPr>
        <w:numPr>
          <w:ilvl w:val="2"/>
          <w:numId w:val="6"/>
        </w:numPr>
        <w:tabs>
          <w:tab w:val="left" w:pos="965"/>
        </w:tabs>
        <w:kinsoku w:val="0"/>
        <w:overflowPunct w:val="0"/>
        <w:autoSpaceDE w:val="0"/>
        <w:autoSpaceDN w:val="0"/>
        <w:adjustRightInd w:val="0"/>
        <w:spacing w:before="117" w:after="0" w:line="237" w:lineRule="auto"/>
        <w:ind w:right="116" w:hanging="576"/>
        <w:jc w:val="both"/>
        <w:rPr>
          <w:rFonts w:ascii="Verdana" w:hAnsi="Verdana" w:cs="Verdana"/>
          <w:sz w:val="20"/>
          <w:szCs w:val="20"/>
        </w:rPr>
      </w:pPr>
      <w:bookmarkStart w:id="51" w:name="B. Check the building electrical system "/>
      <w:bookmarkEnd w:id="51"/>
      <w:r w:rsidRPr="00B843DF">
        <w:rPr>
          <w:rFonts w:ascii="Verdana" w:hAnsi="Verdana" w:cs="Verdana"/>
          <w:sz w:val="20"/>
          <w:szCs w:val="20"/>
        </w:rPr>
        <w:t>Check the building electrical system requirements and architectural finishes, and regardless of the catalog number prefixes and suffixes shown, furnish luminaires with the proper trim, frames, plaster rings, supports, hangers, stems, mounting brackets, ballasts, voltage rating, and other miscellaneous appurtenances</w:t>
      </w:r>
      <w:r w:rsidRPr="00B843DF">
        <w:rPr>
          <w:rFonts w:ascii="Verdana" w:hAnsi="Verdana" w:cs="Verdana"/>
          <w:spacing w:val="-13"/>
          <w:sz w:val="20"/>
          <w:szCs w:val="20"/>
        </w:rPr>
        <w:t xml:space="preserve"> </w:t>
      </w:r>
      <w:r w:rsidRPr="00B843DF">
        <w:rPr>
          <w:rFonts w:ascii="Verdana" w:hAnsi="Verdana" w:cs="Verdana"/>
          <w:sz w:val="20"/>
          <w:szCs w:val="20"/>
        </w:rPr>
        <w:t>to properly coordinate with said conditions. Verify with Owner’s Representative prior to</w:t>
      </w:r>
      <w:bookmarkStart w:id="52" w:name="C. If a luminaire type designation is om"/>
      <w:bookmarkEnd w:id="52"/>
      <w:r w:rsidRPr="00B843DF">
        <w:rPr>
          <w:rFonts w:ascii="Verdana" w:hAnsi="Verdana" w:cs="Verdana"/>
          <w:sz w:val="20"/>
          <w:szCs w:val="20"/>
        </w:rPr>
        <w:t xml:space="preserve"> ordering.</w:t>
      </w:r>
    </w:p>
    <w:p w:rsidR="00B843DF" w:rsidRPr="00B843DF" w:rsidRDefault="00B843DF" w:rsidP="00B843DF">
      <w:pPr>
        <w:numPr>
          <w:ilvl w:val="2"/>
          <w:numId w:val="6"/>
        </w:numPr>
        <w:tabs>
          <w:tab w:val="left" w:pos="964"/>
        </w:tabs>
        <w:kinsoku w:val="0"/>
        <w:overflowPunct w:val="0"/>
        <w:autoSpaceDE w:val="0"/>
        <w:autoSpaceDN w:val="0"/>
        <w:adjustRightInd w:val="0"/>
        <w:spacing w:before="118" w:after="0" w:line="237" w:lineRule="auto"/>
        <w:ind w:right="116" w:hanging="576"/>
        <w:jc w:val="both"/>
        <w:rPr>
          <w:rFonts w:ascii="Verdana" w:hAnsi="Verdana" w:cs="Verdana"/>
          <w:sz w:val="20"/>
          <w:szCs w:val="20"/>
        </w:rPr>
      </w:pPr>
      <w:r w:rsidRPr="00B843DF">
        <w:rPr>
          <w:rFonts w:ascii="Verdana" w:hAnsi="Verdana" w:cs="Verdana"/>
          <w:sz w:val="20"/>
          <w:szCs w:val="20"/>
        </w:rPr>
        <w:t>If a luminaire type designation is omitted, furnish luminaire of the same type as shown for rooms of similar usage. Verify with Owner’s Representative before purchase and</w:t>
      </w:r>
      <w:r w:rsidRPr="00B843DF">
        <w:rPr>
          <w:rFonts w:ascii="Verdana" w:hAnsi="Verdana" w:cs="Verdana"/>
          <w:spacing w:val="31"/>
          <w:sz w:val="20"/>
          <w:szCs w:val="20"/>
        </w:rPr>
        <w:t xml:space="preserve"> </w:t>
      </w:r>
      <w:r w:rsidRPr="00B843DF">
        <w:rPr>
          <w:rFonts w:ascii="Verdana" w:hAnsi="Verdana" w:cs="Verdana"/>
          <w:sz w:val="20"/>
          <w:szCs w:val="20"/>
        </w:rPr>
        <w:t>installation.</w:t>
      </w:r>
    </w:p>
    <w:p w:rsidR="00B843DF" w:rsidRPr="00B843DF" w:rsidRDefault="00B843DF" w:rsidP="00B843DF">
      <w:pPr>
        <w:kinsoku w:val="0"/>
        <w:overflowPunct w:val="0"/>
        <w:autoSpaceDE w:val="0"/>
        <w:autoSpaceDN w:val="0"/>
        <w:adjustRightInd w:val="0"/>
        <w:spacing w:after="0" w:line="240" w:lineRule="auto"/>
        <w:rPr>
          <w:rFonts w:ascii="Verdana" w:hAnsi="Verdana" w:cs="Verdana"/>
          <w:sz w:val="20"/>
          <w:szCs w:val="20"/>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P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r w:rsidRPr="00B843DF">
        <w:rPr>
          <w:rFonts w:ascii="Verdana" w:hAnsi="Verdana" w:cs="Verdana"/>
          <w:sz w:val="18"/>
          <w:szCs w:val="18"/>
        </w:rPr>
        <w:lastRenderedPageBreak/>
        <w:t>INTERIOR AND EXTERIOR LIGHTING 26 51 00 - 4</w:t>
      </w:r>
    </w:p>
    <w:p w:rsidR="00B843DF" w:rsidRP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sectPr w:rsidR="00B843DF" w:rsidRPr="00B843DF">
          <w:type w:val="continuous"/>
          <w:pgSz w:w="12240" w:h="15840"/>
          <w:pgMar w:top="0" w:right="1320" w:bottom="0" w:left="1340" w:header="720" w:footer="720" w:gutter="0"/>
          <w:cols w:space="720"/>
          <w:noEndnote/>
        </w:sectPr>
      </w:pPr>
    </w:p>
    <w:p w:rsidR="00B843DF" w:rsidRPr="00B843DF" w:rsidRDefault="00B843DF" w:rsidP="00B843DF">
      <w:pPr>
        <w:kinsoku w:val="0"/>
        <w:overflowPunct w:val="0"/>
        <w:autoSpaceDE w:val="0"/>
        <w:autoSpaceDN w:val="0"/>
        <w:adjustRightInd w:val="0"/>
        <w:spacing w:after="0" w:line="240" w:lineRule="auto"/>
        <w:rPr>
          <w:rFonts w:ascii="Verdana" w:hAnsi="Verdana" w:cs="Verdana"/>
          <w:sz w:val="20"/>
          <w:szCs w:val="20"/>
        </w:rPr>
      </w:pPr>
    </w:p>
    <w:p w:rsidR="00B843DF" w:rsidRPr="00B843DF" w:rsidRDefault="00B843DF" w:rsidP="00B843DF">
      <w:pPr>
        <w:kinsoku w:val="0"/>
        <w:overflowPunct w:val="0"/>
        <w:autoSpaceDE w:val="0"/>
        <w:autoSpaceDN w:val="0"/>
        <w:adjustRightInd w:val="0"/>
        <w:spacing w:before="4" w:after="0" w:line="240" w:lineRule="auto"/>
        <w:rPr>
          <w:rFonts w:ascii="Verdana" w:hAnsi="Verdana" w:cs="Verdana"/>
          <w:sz w:val="19"/>
          <w:szCs w:val="19"/>
        </w:rPr>
      </w:pPr>
    </w:p>
    <w:p w:rsidR="00B843DF" w:rsidRPr="00B843DF" w:rsidRDefault="00B843DF" w:rsidP="00B843DF">
      <w:pPr>
        <w:kinsoku w:val="0"/>
        <w:overflowPunct w:val="0"/>
        <w:autoSpaceDE w:val="0"/>
        <w:autoSpaceDN w:val="0"/>
        <w:adjustRightInd w:val="0"/>
        <w:spacing w:after="0" w:line="240" w:lineRule="auto"/>
        <w:rPr>
          <w:rFonts w:ascii="Verdana" w:hAnsi="Verdana" w:cs="Verdana"/>
          <w:sz w:val="20"/>
          <w:szCs w:val="20"/>
        </w:rPr>
      </w:pPr>
    </w:p>
    <w:p w:rsidR="00B843DF" w:rsidRPr="00B843DF" w:rsidRDefault="00B843DF" w:rsidP="00B843DF">
      <w:pPr>
        <w:numPr>
          <w:ilvl w:val="0"/>
          <w:numId w:val="5"/>
        </w:numPr>
        <w:tabs>
          <w:tab w:val="left" w:pos="965"/>
        </w:tabs>
        <w:kinsoku w:val="0"/>
        <w:overflowPunct w:val="0"/>
        <w:autoSpaceDE w:val="0"/>
        <w:autoSpaceDN w:val="0"/>
        <w:adjustRightInd w:val="0"/>
        <w:spacing w:before="63" w:after="0" w:line="237" w:lineRule="auto"/>
        <w:ind w:right="117" w:hanging="576"/>
        <w:jc w:val="both"/>
        <w:rPr>
          <w:rFonts w:ascii="Verdana" w:hAnsi="Verdana" w:cs="Verdana"/>
          <w:sz w:val="20"/>
          <w:szCs w:val="20"/>
        </w:rPr>
      </w:pPr>
      <w:bookmarkStart w:id="53" w:name="D. Examine the areas and conditions whic"/>
      <w:bookmarkEnd w:id="53"/>
      <w:r w:rsidRPr="00B843DF">
        <w:rPr>
          <w:rFonts w:ascii="Verdana" w:hAnsi="Verdana" w:cs="Verdana"/>
          <w:sz w:val="20"/>
          <w:szCs w:val="20"/>
        </w:rPr>
        <w:t>Examine</w:t>
      </w:r>
      <w:r w:rsidRPr="00B843DF">
        <w:rPr>
          <w:rFonts w:ascii="Verdana" w:hAnsi="Verdana" w:cs="Verdana"/>
          <w:spacing w:val="27"/>
          <w:sz w:val="20"/>
          <w:szCs w:val="20"/>
        </w:rPr>
        <w:t xml:space="preserve"> </w:t>
      </w:r>
      <w:r w:rsidRPr="00B843DF">
        <w:rPr>
          <w:rFonts w:ascii="Verdana" w:hAnsi="Verdana" w:cs="Verdana"/>
          <w:sz w:val="20"/>
          <w:szCs w:val="20"/>
        </w:rPr>
        <w:t>the</w:t>
      </w:r>
      <w:r w:rsidRPr="00B843DF">
        <w:rPr>
          <w:rFonts w:ascii="Verdana" w:hAnsi="Verdana" w:cs="Verdana"/>
          <w:spacing w:val="28"/>
          <w:sz w:val="20"/>
          <w:szCs w:val="20"/>
        </w:rPr>
        <w:t xml:space="preserve"> </w:t>
      </w:r>
      <w:r w:rsidRPr="00B843DF">
        <w:rPr>
          <w:rFonts w:ascii="Verdana" w:hAnsi="Verdana" w:cs="Verdana"/>
          <w:sz w:val="20"/>
          <w:szCs w:val="20"/>
        </w:rPr>
        <w:t>areas</w:t>
      </w:r>
      <w:r w:rsidRPr="00B843DF">
        <w:rPr>
          <w:rFonts w:ascii="Verdana" w:hAnsi="Verdana" w:cs="Verdana"/>
          <w:spacing w:val="28"/>
          <w:sz w:val="20"/>
          <w:szCs w:val="20"/>
        </w:rPr>
        <w:t xml:space="preserve"> </w:t>
      </w:r>
      <w:r w:rsidRPr="00B843DF">
        <w:rPr>
          <w:rFonts w:ascii="Verdana" w:hAnsi="Verdana" w:cs="Verdana"/>
          <w:sz w:val="20"/>
          <w:szCs w:val="20"/>
        </w:rPr>
        <w:t>and</w:t>
      </w:r>
      <w:r w:rsidRPr="00B843DF">
        <w:rPr>
          <w:rFonts w:ascii="Verdana" w:hAnsi="Verdana" w:cs="Verdana"/>
          <w:spacing w:val="29"/>
          <w:sz w:val="20"/>
          <w:szCs w:val="20"/>
        </w:rPr>
        <w:t xml:space="preserve"> </w:t>
      </w:r>
      <w:r w:rsidRPr="00B843DF">
        <w:rPr>
          <w:rFonts w:ascii="Verdana" w:hAnsi="Verdana" w:cs="Verdana"/>
          <w:sz w:val="20"/>
          <w:szCs w:val="20"/>
        </w:rPr>
        <w:t>conditions</w:t>
      </w:r>
      <w:r w:rsidRPr="00B843DF">
        <w:rPr>
          <w:rFonts w:ascii="Verdana" w:hAnsi="Verdana" w:cs="Verdana"/>
          <w:spacing w:val="28"/>
          <w:sz w:val="20"/>
          <w:szCs w:val="20"/>
        </w:rPr>
        <w:t xml:space="preserve"> </w:t>
      </w:r>
      <w:r w:rsidRPr="00B843DF">
        <w:rPr>
          <w:rFonts w:ascii="Verdana" w:hAnsi="Verdana" w:cs="Verdana"/>
          <w:sz w:val="20"/>
          <w:szCs w:val="20"/>
        </w:rPr>
        <w:t>which</w:t>
      </w:r>
      <w:r w:rsidRPr="00B843DF">
        <w:rPr>
          <w:rFonts w:ascii="Verdana" w:hAnsi="Verdana" w:cs="Verdana"/>
          <w:spacing w:val="30"/>
          <w:sz w:val="20"/>
          <w:szCs w:val="20"/>
        </w:rPr>
        <w:t xml:space="preserve"> </w:t>
      </w:r>
      <w:r w:rsidRPr="00B843DF">
        <w:rPr>
          <w:rFonts w:ascii="Verdana" w:hAnsi="Verdana" w:cs="Verdana"/>
          <w:sz w:val="20"/>
          <w:szCs w:val="20"/>
        </w:rPr>
        <w:t>luminaires</w:t>
      </w:r>
      <w:r w:rsidRPr="00B843DF">
        <w:rPr>
          <w:rFonts w:ascii="Verdana" w:hAnsi="Verdana" w:cs="Verdana"/>
          <w:spacing w:val="28"/>
          <w:sz w:val="20"/>
          <w:szCs w:val="20"/>
        </w:rPr>
        <w:t xml:space="preserve"> </w:t>
      </w:r>
      <w:r w:rsidRPr="00B843DF">
        <w:rPr>
          <w:rFonts w:ascii="Verdana" w:hAnsi="Verdana" w:cs="Verdana"/>
          <w:sz w:val="20"/>
          <w:szCs w:val="20"/>
        </w:rPr>
        <w:t>are</w:t>
      </w:r>
      <w:r w:rsidRPr="00B843DF">
        <w:rPr>
          <w:rFonts w:ascii="Verdana" w:hAnsi="Verdana" w:cs="Verdana"/>
          <w:spacing w:val="28"/>
          <w:sz w:val="20"/>
          <w:szCs w:val="20"/>
        </w:rPr>
        <w:t xml:space="preserve"> </w:t>
      </w:r>
      <w:r w:rsidRPr="00B843DF">
        <w:rPr>
          <w:rFonts w:ascii="Verdana" w:hAnsi="Verdana" w:cs="Verdana"/>
          <w:sz w:val="20"/>
          <w:szCs w:val="20"/>
        </w:rPr>
        <w:t>to</w:t>
      </w:r>
      <w:r w:rsidRPr="00B843DF">
        <w:rPr>
          <w:rFonts w:ascii="Verdana" w:hAnsi="Verdana" w:cs="Verdana"/>
          <w:spacing w:val="28"/>
          <w:sz w:val="20"/>
          <w:szCs w:val="20"/>
        </w:rPr>
        <w:t xml:space="preserve"> </w:t>
      </w:r>
      <w:r w:rsidRPr="00B843DF">
        <w:rPr>
          <w:rFonts w:ascii="Verdana" w:hAnsi="Verdana" w:cs="Verdana"/>
          <w:sz w:val="20"/>
          <w:szCs w:val="20"/>
        </w:rPr>
        <w:t>be</w:t>
      </w:r>
      <w:r w:rsidRPr="00B843DF">
        <w:rPr>
          <w:rFonts w:ascii="Verdana" w:hAnsi="Verdana" w:cs="Verdana"/>
          <w:spacing w:val="28"/>
          <w:sz w:val="20"/>
          <w:szCs w:val="20"/>
        </w:rPr>
        <w:t xml:space="preserve"> </w:t>
      </w:r>
      <w:r w:rsidRPr="00B843DF">
        <w:rPr>
          <w:rFonts w:ascii="Verdana" w:hAnsi="Verdana" w:cs="Verdana"/>
          <w:sz w:val="20"/>
          <w:szCs w:val="20"/>
        </w:rPr>
        <w:t>installed</w:t>
      </w:r>
      <w:r w:rsidRPr="00B843DF">
        <w:rPr>
          <w:rFonts w:ascii="Verdana" w:hAnsi="Verdana" w:cs="Verdana"/>
          <w:spacing w:val="29"/>
          <w:sz w:val="20"/>
          <w:szCs w:val="20"/>
        </w:rPr>
        <w:t xml:space="preserve"> </w:t>
      </w:r>
      <w:r w:rsidRPr="00B843DF">
        <w:rPr>
          <w:rFonts w:ascii="Verdana" w:hAnsi="Verdana" w:cs="Verdana"/>
          <w:sz w:val="20"/>
          <w:szCs w:val="20"/>
        </w:rPr>
        <w:t>and</w:t>
      </w:r>
      <w:r w:rsidRPr="00B843DF">
        <w:rPr>
          <w:rFonts w:ascii="Verdana" w:hAnsi="Verdana" w:cs="Verdana"/>
          <w:spacing w:val="29"/>
          <w:sz w:val="20"/>
          <w:szCs w:val="20"/>
        </w:rPr>
        <w:t xml:space="preserve"> </w:t>
      </w:r>
      <w:r w:rsidRPr="00B843DF">
        <w:rPr>
          <w:rFonts w:ascii="Verdana" w:hAnsi="Verdana" w:cs="Verdana"/>
          <w:sz w:val="20"/>
          <w:szCs w:val="20"/>
        </w:rPr>
        <w:t>notify the</w:t>
      </w:r>
      <w:r w:rsidRPr="00B843DF">
        <w:rPr>
          <w:rFonts w:ascii="Verdana" w:hAnsi="Verdana" w:cs="Verdana"/>
          <w:spacing w:val="64"/>
          <w:sz w:val="20"/>
          <w:szCs w:val="20"/>
        </w:rPr>
        <w:t xml:space="preserve"> </w:t>
      </w:r>
      <w:r w:rsidRPr="00B843DF">
        <w:rPr>
          <w:rFonts w:ascii="Verdana" w:hAnsi="Verdana" w:cs="Verdana"/>
          <w:sz w:val="20"/>
          <w:szCs w:val="20"/>
        </w:rPr>
        <w:t>Owner’s</w:t>
      </w:r>
      <w:r w:rsidRPr="00B843DF">
        <w:rPr>
          <w:rFonts w:ascii="Verdana" w:hAnsi="Verdana" w:cs="Verdana"/>
          <w:spacing w:val="63"/>
          <w:sz w:val="20"/>
          <w:szCs w:val="20"/>
        </w:rPr>
        <w:t xml:space="preserve"> </w:t>
      </w:r>
      <w:r w:rsidRPr="00B843DF">
        <w:rPr>
          <w:rFonts w:ascii="Verdana" w:hAnsi="Verdana" w:cs="Verdana"/>
          <w:sz w:val="20"/>
          <w:szCs w:val="20"/>
        </w:rPr>
        <w:t>Representative</w:t>
      </w:r>
      <w:r w:rsidRPr="00B843DF">
        <w:rPr>
          <w:rFonts w:ascii="Verdana" w:hAnsi="Verdana" w:cs="Verdana"/>
          <w:spacing w:val="63"/>
          <w:sz w:val="20"/>
          <w:szCs w:val="20"/>
        </w:rPr>
        <w:t xml:space="preserve"> </w:t>
      </w:r>
      <w:r w:rsidRPr="00B843DF">
        <w:rPr>
          <w:rFonts w:ascii="Verdana" w:hAnsi="Verdana" w:cs="Verdana"/>
          <w:sz w:val="20"/>
          <w:szCs w:val="20"/>
        </w:rPr>
        <w:t>and</w:t>
      </w:r>
      <w:r w:rsidRPr="00B843DF">
        <w:rPr>
          <w:rFonts w:ascii="Verdana" w:hAnsi="Verdana" w:cs="Verdana"/>
          <w:spacing w:val="66"/>
          <w:sz w:val="20"/>
          <w:szCs w:val="20"/>
        </w:rPr>
        <w:t xml:space="preserve"> </w:t>
      </w:r>
      <w:r w:rsidRPr="00B843DF">
        <w:rPr>
          <w:rFonts w:ascii="Verdana" w:hAnsi="Verdana" w:cs="Verdana"/>
          <w:sz w:val="20"/>
          <w:szCs w:val="20"/>
        </w:rPr>
        <w:t>the</w:t>
      </w:r>
      <w:r w:rsidRPr="00B843DF">
        <w:rPr>
          <w:rFonts w:ascii="Verdana" w:hAnsi="Verdana" w:cs="Verdana"/>
          <w:spacing w:val="63"/>
          <w:sz w:val="20"/>
          <w:szCs w:val="20"/>
        </w:rPr>
        <w:t xml:space="preserve"> </w:t>
      </w:r>
      <w:r w:rsidRPr="00B843DF">
        <w:rPr>
          <w:rFonts w:ascii="Verdana" w:hAnsi="Verdana" w:cs="Verdana"/>
          <w:sz w:val="20"/>
          <w:szCs w:val="20"/>
        </w:rPr>
        <w:t>Architect/Engineer</w:t>
      </w:r>
      <w:r w:rsidRPr="00B843DF">
        <w:rPr>
          <w:rFonts w:ascii="Verdana" w:hAnsi="Verdana" w:cs="Verdana"/>
          <w:spacing w:val="63"/>
          <w:sz w:val="20"/>
          <w:szCs w:val="20"/>
        </w:rPr>
        <w:t xml:space="preserve"> </w:t>
      </w:r>
      <w:r w:rsidRPr="00B843DF">
        <w:rPr>
          <w:rFonts w:ascii="Verdana" w:hAnsi="Verdana" w:cs="Verdana"/>
          <w:sz w:val="20"/>
          <w:szCs w:val="20"/>
        </w:rPr>
        <w:t>in</w:t>
      </w:r>
      <w:r w:rsidRPr="00B843DF">
        <w:rPr>
          <w:rFonts w:ascii="Verdana" w:hAnsi="Verdana" w:cs="Verdana"/>
          <w:spacing w:val="65"/>
          <w:sz w:val="20"/>
          <w:szCs w:val="20"/>
        </w:rPr>
        <w:t xml:space="preserve"> </w:t>
      </w:r>
      <w:r w:rsidRPr="00B843DF">
        <w:rPr>
          <w:rFonts w:ascii="Verdana" w:hAnsi="Verdana" w:cs="Verdana"/>
          <w:sz w:val="20"/>
          <w:szCs w:val="20"/>
        </w:rPr>
        <w:t>writing</w:t>
      </w:r>
      <w:r w:rsidRPr="00B843DF">
        <w:rPr>
          <w:rFonts w:ascii="Verdana" w:hAnsi="Verdana" w:cs="Verdana"/>
          <w:spacing w:val="66"/>
          <w:sz w:val="20"/>
          <w:szCs w:val="20"/>
        </w:rPr>
        <w:t xml:space="preserve"> </w:t>
      </w:r>
      <w:r w:rsidRPr="00B843DF">
        <w:rPr>
          <w:rFonts w:ascii="Verdana" w:hAnsi="Verdana" w:cs="Verdana"/>
          <w:sz w:val="20"/>
          <w:szCs w:val="20"/>
        </w:rPr>
        <w:t>of</w:t>
      </w:r>
      <w:r w:rsidRPr="00B843DF">
        <w:rPr>
          <w:rFonts w:ascii="Verdana" w:hAnsi="Verdana" w:cs="Verdana"/>
          <w:spacing w:val="64"/>
          <w:sz w:val="20"/>
          <w:szCs w:val="20"/>
        </w:rPr>
        <w:t xml:space="preserve"> </w:t>
      </w:r>
      <w:r w:rsidRPr="00B843DF">
        <w:rPr>
          <w:rFonts w:ascii="Verdana" w:hAnsi="Verdana" w:cs="Verdana"/>
          <w:sz w:val="20"/>
          <w:szCs w:val="20"/>
        </w:rPr>
        <w:t>conditions detrimental</w:t>
      </w:r>
      <w:r w:rsidRPr="00B843DF">
        <w:rPr>
          <w:rFonts w:ascii="Verdana" w:hAnsi="Verdana" w:cs="Verdana"/>
          <w:spacing w:val="18"/>
          <w:sz w:val="20"/>
          <w:szCs w:val="20"/>
        </w:rPr>
        <w:t xml:space="preserve"> </w:t>
      </w:r>
      <w:r w:rsidRPr="00B843DF">
        <w:rPr>
          <w:rFonts w:ascii="Verdana" w:hAnsi="Verdana" w:cs="Verdana"/>
          <w:sz w:val="20"/>
          <w:szCs w:val="20"/>
        </w:rPr>
        <w:t>to</w:t>
      </w:r>
      <w:r w:rsidRPr="00B843DF">
        <w:rPr>
          <w:rFonts w:ascii="Verdana" w:hAnsi="Verdana" w:cs="Verdana"/>
          <w:spacing w:val="14"/>
          <w:sz w:val="20"/>
          <w:szCs w:val="20"/>
        </w:rPr>
        <w:t xml:space="preserve"> </w:t>
      </w:r>
      <w:r w:rsidRPr="00B843DF">
        <w:rPr>
          <w:rFonts w:ascii="Verdana" w:hAnsi="Verdana" w:cs="Verdana"/>
          <w:sz w:val="20"/>
          <w:szCs w:val="20"/>
        </w:rPr>
        <w:t>the</w:t>
      </w:r>
      <w:r w:rsidRPr="00B843DF">
        <w:rPr>
          <w:rFonts w:ascii="Verdana" w:hAnsi="Verdana" w:cs="Verdana"/>
          <w:spacing w:val="13"/>
          <w:sz w:val="20"/>
          <w:szCs w:val="20"/>
        </w:rPr>
        <w:t xml:space="preserve"> </w:t>
      </w:r>
      <w:r w:rsidRPr="00B843DF">
        <w:rPr>
          <w:rFonts w:ascii="Verdana" w:hAnsi="Verdana" w:cs="Verdana"/>
          <w:sz w:val="20"/>
          <w:szCs w:val="20"/>
        </w:rPr>
        <w:t>proper</w:t>
      </w:r>
      <w:r w:rsidRPr="00B843DF">
        <w:rPr>
          <w:rFonts w:ascii="Verdana" w:hAnsi="Verdana" w:cs="Verdana"/>
          <w:spacing w:val="13"/>
          <w:sz w:val="20"/>
          <w:szCs w:val="20"/>
        </w:rPr>
        <w:t xml:space="preserve"> </w:t>
      </w:r>
      <w:r w:rsidRPr="00B843DF">
        <w:rPr>
          <w:rFonts w:ascii="Verdana" w:hAnsi="Verdana" w:cs="Verdana"/>
          <w:sz w:val="20"/>
          <w:szCs w:val="20"/>
        </w:rPr>
        <w:t>and</w:t>
      </w:r>
      <w:r w:rsidRPr="00B843DF">
        <w:rPr>
          <w:rFonts w:ascii="Verdana" w:hAnsi="Verdana" w:cs="Verdana"/>
          <w:spacing w:val="15"/>
          <w:sz w:val="20"/>
          <w:szCs w:val="20"/>
        </w:rPr>
        <w:t xml:space="preserve"> </w:t>
      </w:r>
      <w:r w:rsidRPr="00B843DF">
        <w:rPr>
          <w:rFonts w:ascii="Verdana" w:hAnsi="Verdana" w:cs="Verdana"/>
          <w:sz w:val="20"/>
          <w:szCs w:val="20"/>
        </w:rPr>
        <w:t>timely</w:t>
      </w:r>
      <w:r w:rsidRPr="00B843DF">
        <w:rPr>
          <w:rFonts w:ascii="Verdana" w:hAnsi="Verdana" w:cs="Verdana"/>
          <w:spacing w:val="14"/>
          <w:sz w:val="20"/>
          <w:szCs w:val="20"/>
        </w:rPr>
        <w:t xml:space="preserve"> </w:t>
      </w:r>
      <w:r w:rsidRPr="00B843DF">
        <w:rPr>
          <w:rFonts w:ascii="Verdana" w:hAnsi="Verdana" w:cs="Verdana"/>
          <w:sz w:val="20"/>
          <w:szCs w:val="20"/>
        </w:rPr>
        <w:t>completion</w:t>
      </w:r>
      <w:r w:rsidRPr="00B843DF">
        <w:rPr>
          <w:rFonts w:ascii="Verdana" w:hAnsi="Verdana" w:cs="Verdana"/>
          <w:spacing w:val="15"/>
          <w:sz w:val="20"/>
          <w:szCs w:val="20"/>
        </w:rPr>
        <w:t xml:space="preserve"> </w:t>
      </w:r>
      <w:r w:rsidRPr="00B843DF">
        <w:rPr>
          <w:rFonts w:ascii="Verdana" w:hAnsi="Verdana" w:cs="Verdana"/>
          <w:sz w:val="20"/>
          <w:szCs w:val="20"/>
        </w:rPr>
        <w:t>of</w:t>
      </w:r>
      <w:r w:rsidRPr="00B843DF">
        <w:rPr>
          <w:rFonts w:ascii="Verdana" w:hAnsi="Verdana" w:cs="Verdana"/>
          <w:spacing w:val="14"/>
          <w:sz w:val="20"/>
          <w:szCs w:val="20"/>
        </w:rPr>
        <w:t xml:space="preserve"> </w:t>
      </w:r>
      <w:r w:rsidRPr="00B843DF">
        <w:rPr>
          <w:rFonts w:ascii="Verdana" w:hAnsi="Verdana" w:cs="Verdana"/>
          <w:sz w:val="20"/>
          <w:szCs w:val="20"/>
        </w:rPr>
        <w:t>the</w:t>
      </w:r>
      <w:r w:rsidRPr="00B843DF">
        <w:rPr>
          <w:rFonts w:ascii="Verdana" w:hAnsi="Verdana" w:cs="Verdana"/>
          <w:spacing w:val="13"/>
          <w:sz w:val="20"/>
          <w:szCs w:val="20"/>
        </w:rPr>
        <w:t xml:space="preserve"> </w:t>
      </w:r>
      <w:r w:rsidRPr="00B843DF">
        <w:rPr>
          <w:rFonts w:ascii="Verdana" w:hAnsi="Verdana" w:cs="Verdana"/>
          <w:sz w:val="20"/>
          <w:szCs w:val="20"/>
        </w:rPr>
        <w:t>work.</w:t>
      </w:r>
      <w:r w:rsidRPr="00B843DF">
        <w:rPr>
          <w:rFonts w:ascii="Verdana" w:hAnsi="Verdana" w:cs="Verdana"/>
          <w:spacing w:val="29"/>
          <w:sz w:val="20"/>
          <w:szCs w:val="20"/>
        </w:rPr>
        <w:t xml:space="preserve"> </w:t>
      </w:r>
      <w:r w:rsidRPr="00B843DF">
        <w:rPr>
          <w:rFonts w:ascii="Verdana" w:hAnsi="Verdana" w:cs="Verdana"/>
          <w:sz w:val="20"/>
          <w:szCs w:val="20"/>
        </w:rPr>
        <w:t>Include</w:t>
      </w:r>
      <w:r w:rsidRPr="00B843DF">
        <w:rPr>
          <w:rFonts w:ascii="Verdana" w:hAnsi="Verdana" w:cs="Verdana"/>
          <w:spacing w:val="13"/>
          <w:sz w:val="20"/>
          <w:szCs w:val="20"/>
        </w:rPr>
        <w:t xml:space="preserve"> </w:t>
      </w:r>
      <w:r w:rsidRPr="00B843DF">
        <w:rPr>
          <w:rFonts w:ascii="Verdana" w:hAnsi="Verdana" w:cs="Verdana"/>
          <w:sz w:val="20"/>
          <w:szCs w:val="20"/>
        </w:rPr>
        <w:t>written</w:t>
      </w:r>
      <w:r w:rsidRPr="00B843DF">
        <w:rPr>
          <w:rFonts w:ascii="Verdana" w:hAnsi="Verdana" w:cs="Verdana"/>
          <w:spacing w:val="15"/>
          <w:sz w:val="20"/>
          <w:szCs w:val="20"/>
        </w:rPr>
        <w:t xml:space="preserve"> </w:t>
      </w:r>
      <w:r w:rsidRPr="00B843DF">
        <w:rPr>
          <w:rFonts w:ascii="Verdana" w:hAnsi="Verdana" w:cs="Verdana"/>
          <w:sz w:val="20"/>
          <w:szCs w:val="20"/>
        </w:rPr>
        <w:t>plan for</w:t>
      </w:r>
      <w:r w:rsidRPr="00B843DF">
        <w:rPr>
          <w:rFonts w:ascii="Verdana" w:hAnsi="Verdana" w:cs="Verdana"/>
          <w:spacing w:val="29"/>
          <w:sz w:val="20"/>
          <w:szCs w:val="20"/>
        </w:rPr>
        <w:t xml:space="preserve"> </w:t>
      </w:r>
      <w:r w:rsidRPr="00B843DF">
        <w:rPr>
          <w:rFonts w:ascii="Verdana" w:hAnsi="Verdana" w:cs="Verdana"/>
          <w:sz w:val="20"/>
          <w:szCs w:val="20"/>
        </w:rPr>
        <w:t>correction</w:t>
      </w:r>
      <w:r w:rsidRPr="00B843DF">
        <w:rPr>
          <w:rFonts w:ascii="Verdana" w:hAnsi="Verdana" w:cs="Verdana"/>
          <w:spacing w:val="31"/>
          <w:sz w:val="20"/>
          <w:szCs w:val="20"/>
        </w:rPr>
        <w:t xml:space="preserve"> </w:t>
      </w:r>
      <w:r w:rsidRPr="00B843DF">
        <w:rPr>
          <w:rFonts w:ascii="Verdana" w:hAnsi="Verdana" w:cs="Verdana"/>
          <w:sz w:val="20"/>
          <w:szCs w:val="20"/>
        </w:rPr>
        <w:t>of</w:t>
      </w:r>
      <w:r w:rsidRPr="00B843DF">
        <w:rPr>
          <w:rFonts w:ascii="Verdana" w:hAnsi="Verdana" w:cs="Verdana"/>
          <w:spacing w:val="30"/>
          <w:sz w:val="20"/>
          <w:szCs w:val="20"/>
        </w:rPr>
        <w:t xml:space="preserve"> </w:t>
      </w:r>
      <w:r w:rsidRPr="00B843DF">
        <w:rPr>
          <w:rFonts w:ascii="Verdana" w:hAnsi="Verdana" w:cs="Verdana"/>
          <w:sz w:val="20"/>
          <w:szCs w:val="20"/>
        </w:rPr>
        <w:t>deficiencies</w:t>
      </w:r>
      <w:r w:rsidRPr="00B843DF">
        <w:rPr>
          <w:rFonts w:ascii="Verdana" w:hAnsi="Verdana" w:cs="Verdana"/>
          <w:spacing w:val="30"/>
          <w:sz w:val="20"/>
          <w:szCs w:val="20"/>
        </w:rPr>
        <w:t xml:space="preserve"> </w:t>
      </w:r>
      <w:r w:rsidRPr="00B843DF">
        <w:rPr>
          <w:rFonts w:ascii="Verdana" w:hAnsi="Verdana" w:cs="Verdana"/>
          <w:sz w:val="20"/>
          <w:szCs w:val="20"/>
        </w:rPr>
        <w:t>and</w:t>
      </w:r>
      <w:r w:rsidRPr="00B843DF">
        <w:rPr>
          <w:rFonts w:ascii="Verdana" w:hAnsi="Verdana" w:cs="Verdana"/>
          <w:spacing w:val="31"/>
          <w:sz w:val="20"/>
          <w:szCs w:val="20"/>
        </w:rPr>
        <w:t xml:space="preserve"> </w:t>
      </w:r>
      <w:r w:rsidRPr="00B843DF">
        <w:rPr>
          <w:rFonts w:ascii="Verdana" w:hAnsi="Verdana" w:cs="Verdana"/>
          <w:sz w:val="20"/>
          <w:szCs w:val="20"/>
        </w:rPr>
        <w:t>conditions</w:t>
      </w:r>
      <w:r w:rsidRPr="00B843DF">
        <w:rPr>
          <w:rFonts w:ascii="Verdana" w:hAnsi="Verdana" w:cs="Verdana"/>
          <w:spacing w:val="30"/>
          <w:sz w:val="20"/>
          <w:szCs w:val="20"/>
        </w:rPr>
        <w:t xml:space="preserve"> </w:t>
      </w:r>
      <w:r w:rsidRPr="00B843DF">
        <w:rPr>
          <w:rFonts w:ascii="Verdana" w:hAnsi="Verdana" w:cs="Verdana"/>
          <w:sz w:val="20"/>
          <w:szCs w:val="20"/>
        </w:rPr>
        <w:t>noted.</w:t>
      </w:r>
      <w:r w:rsidRPr="00B843DF">
        <w:rPr>
          <w:rFonts w:ascii="Verdana" w:hAnsi="Verdana" w:cs="Verdana"/>
          <w:spacing w:val="30"/>
          <w:sz w:val="20"/>
          <w:szCs w:val="20"/>
        </w:rPr>
        <w:t xml:space="preserve"> </w:t>
      </w:r>
      <w:r w:rsidRPr="00B843DF">
        <w:rPr>
          <w:rFonts w:ascii="Verdana" w:hAnsi="Verdana" w:cs="Verdana"/>
          <w:sz w:val="20"/>
          <w:szCs w:val="20"/>
        </w:rPr>
        <w:t>Do</w:t>
      </w:r>
      <w:r w:rsidRPr="00B843DF">
        <w:rPr>
          <w:rFonts w:ascii="Verdana" w:hAnsi="Verdana" w:cs="Verdana"/>
          <w:spacing w:val="29"/>
          <w:sz w:val="20"/>
          <w:szCs w:val="20"/>
        </w:rPr>
        <w:t xml:space="preserve"> </w:t>
      </w:r>
      <w:r w:rsidRPr="00B843DF">
        <w:rPr>
          <w:rFonts w:ascii="Verdana" w:hAnsi="Verdana" w:cs="Verdana"/>
          <w:sz w:val="20"/>
          <w:szCs w:val="20"/>
        </w:rPr>
        <w:t>not</w:t>
      </w:r>
      <w:r w:rsidRPr="00B843DF">
        <w:rPr>
          <w:rFonts w:ascii="Verdana" w:hAnsi="Verdana" w:cs="Verdana"/>
          <w:spacing w:val="31"/>
          <w:sz w:val="20"/>
          <w:szCs w:val="20"/>
        </w:rPr>
        <w:t xml:space="preserve"> </w:t>
      </w:r>
      <w:r w:rsidRPr="00B843DF">
        <w:rPr>
          <w:rFonts w:ascii="Verdana" w:hAnsi="Verdana" w:cs="Verdana"/>
          <w:sz w:val="20"/>
          <w:szCs w:val="20"/>
        </w:rPr>
        <w:t>proceed</w:t>
      </w:r>
      <w:r w:rsidRPr="00B843DF">
        <w:rPr>
          <w:rFonts w:ascii="Verdana" w:hAnsi="Verdana" w:cs="Verdana"/>
          <w:spacing w:val="31"/>
          <w:sz w:val="20"/>
          <w:szCs w:val="20"/>
        </w:rPr>
        <w:t xml:space="preserve"> </w:t>
      </w:r>
      <w:r w:rsidRPr="00B843DF">
        <w:rPr>
          <w:rFonts w:ascii="Verdana" w:hAnsi="Verdana" w:cs="Verdana"/>
          <w:sz w:val="20"/>
          <w:szCs w:val="20"/>
        </w:rPr>
        <w:t>with</w:t>
      </w:r>
      <w:r w:rsidRPr="00B843DF">
        <w:rPr>
          <w:rFonts w:ascii="Verdana" w:hAnsi="Verdana" w:cs="Verdana"/>
          <w:spacing w:val="31"/>
          <w:sz w:val="20"/>
          <w:szCs w:val="20"/>
        </w:rPr>
        <w:t xml:space="preserve"> </w:t>
      </w:r>
      <w:r w:rsidRPr="00B843DF">
        <w:rPr>
          <w:rFonts w:ascii="Verdana" w:hAnsi="Verdana" w:cs="Verdana"/>
          <w:sz w:val="20"/>
          <w:szCs w:val="20"/>
        </w:rPr>
        <w:t>the</w:t>
      </w:r>
      <w:r w:rsidRPr="00B843DF">
        <w:rPr>
          <w:rFonts w:ascii="Verdana" w:hAnsi="Verdana" w:cs="Verdana"/>
          <w:spacing w:val="29"/>
          <w:sz w:val="20"/>
          <w:szCs w:val="20"/>
        </w:rPr>
        <w:t xml:space="preserve"> </w:t>
      </w:r>
      <w:r w:rsidRPr="00B843DF">
        <w:rPr>
          <w:rFonts w:ascii="Verdana" w:hAnsi="Verdana" w:cs="Verdana"/>
          <w:sz w:val="20"/>
          <w:szCs w:val="20"/>
        </w:rPr>
        <w:t>work until</w:t>
      </w:r>
      <w:r w:rsidRPr="00B843DF">
        <w:rPr>
          <w:rFonts w:ascii="Verdana" w:hAnsi="Verdana" w:cs="Verdana"/>
          <w:spacing w:val="2"/>
          <w:sz w:val="20"/>
          <w:szCs w:val="20"/>
        </w:rPr>
        <w:t xml:space="preserve"> </w:t>
      </w:r>
      <w:r w:rsidRPr="00B843DF">
        <w:rPr>
          <w:rFonts w:ascii="Verdana" w:hAnsi="Verdana" w:cs="Verdana"/>
          <w:sz w:val="20"/>
          <w:szCs w:val="20"/>
        </w:rPr>
        <w:t>unsatisfactory</w:t>
      </w:r>
      <w:r w:rsidRPr="00B843DF">
        <w:rPr>
          <w:rFonts w:ascii="Verdana" w:hAnsi="Verdana" w:cs="Verdana"/>
          <w:spacing w:val="-2"/>
          <w:sz w:val="20"/>
          <w:szCs w:val="20"/>
        </w:rPr>
        <w:t xml:space="preserve"> </w:t>
      </w:r>
      <w:r w:rsidRPr="00B843DF">
        <w:rPr>
          <w:rFonts w:ascii="Verdana" w:hAnsi="Verdana" w:cs="Verdana"/>
          <w:sz w:val="20"/>
          <w:szCs w:val="20"/>
        </w:rPr>
        <w:t>conditions</w:t>
      </w:r>
      <w:r w:rsidRPr="00B843DF">
        <w:rPr>
          <w:rFonts w:ascii="Verdana" w:hAnsi="Verdana" w:cs="Verdana"/>
          <w:spacing w:val="-2"/>
          <w:sz w:val="20"/>
          <w:szCs w:val="20"/>
        </w:rPr>
        <w:t xml:space="preserve"> </w:t>
      </w:r>
      <w:r w:rsidRPr="00B843DF">
        <w:rPr>
          <w:rFonts w:ascii="Verdana" w:hAnsi="Verdana" w:cs="Verdana"/>
          <w:sz w:val="20"/>
          <w:szCs w:val="20"/>
        </w:rPr>
        <w:t>have</w:t>
      </w:r>
      <w:r w:rsidRPr="00B843DF">
        <w:rPr>
          <w:rFonts w:ascii="Verdana" w:hAnsi="Verdana" w:cs="Verdana"/>
          <w:spacing w:val="-3"/>
          <w:sz w:val="20"/>
          <w:szCs w:val="20"/>
        </w:rPr>
        <w:t xml:space="preserve"> </w:t>
      </w:r>
      <w:r w:rsidRPr="00B843DF">
        <w:rPr>
          <w:rFonts w:ascii="Verdana" w:hAnsi="Verdana" w:cs="Verdana"/>
          <w:sz w:val="20"/>
          <w:szCs w:val="20"/>
        </w:rPr>
        <w:t>been</w:t>
      </w:r>
      <w:r w:rsidRPr="00B843DF">
        <w:rPr>
          <w:rFonts w:ascii="Verdana" w:hAnsi="Verdana" w:cs="Verdana"/>
          <w:spacing w:val="-1"/>
          <w:sz w:val="20"/>
          <w:szCs w:val="20"/>
        </w:rPr>
        <w:t xml:space="preserve"> </w:t>
      </w:r>
      <w:r w:rsidRPr="00B843DF">
        <w:rPr>
          <w:rFonts w:ascii="Verdana" w:hAnsi="Verdana" w:cs="Verdana"/>
          <w:sz w:val="20"/>
          <w:szCs w:val="20"/>
        </w:rPr>
        <w:t>corrected.</w:t>
      </w:r>
    </w:p>
    <w:p w:rsidR="00B843DF" w:rsidRPr="00B843DF" w:rsidRDefault="00B843DF" w:rsidP="00B843DF">
      <w:pPr>
        <w:numPr>
          <w:ilvl w:val="0"/>
          <w:numId w:val="5"/>
        </w:numPr>
        <w:tabs>
          <w:tab w:val="left" w:pos="964"/>
        </w:tabs>
        <w:kinsoku w:val="0"/>
        <w:overflowPunct w:val="0"/>
        <w:autoSpaceDE w:val="0"/>
        <w:autoSpaceDN w:val="0"/>
        <w:adjustRightInd w:val="0"/>
        <w:spacing w:before="118" w:after="0" w:line="237" w:lineRule="auto"/>
        <w:ind w:right="116" w:hanging="576"/>
        <w:jc w:val="both"/>
        <w:rPr>
          <w:rFonts w:ascii="Verdana" w:hAnsi="Verdana" w:cs="Verdana"/>
          <w:sz w:val="20"/>
          <w:szCs w:val="20"/>
        </w:rPr>
      </w:pPr>
      <w:bookmarkStart w:id="54" w:name="E. Verify that the occupancy sensors are"/>
      <w:bookmarkEnd w:id="54"/>
      <w:r w:rsidRPr="00B843DF">
        <w:rPr>
          <w:rFonts w:ascii="Verdana" w:hAnsi="Verdana" w:cs="Verdana"/>
          <w:sz w:val="20"/>
          <w:szCs w:val="20"/>
        </w:rPr>
        <w:t>Verify that the occupancy sensors are compatible with the specified ceiling systems as indicated on the Drawings. Advise the Architect/Engineer of discrepancies before placing the device</w:t>
      </w:r>
      <w:r w:rsidRPr="00B843DF">
        <w:rPr>
          <w:rFonts w:ascii="Verdana" w:hAnsi="Verdana" w:cs="Verdana"/>
          <w:spacing w:val="57"/>
          <w:sz w:val="20"/>
          <w:szCs w:val="20"/>
        </w:rPr>
        <w:t xml:space="preserve"> </w:t>
      </w:r>
      <w:r w:rsidRPr="00B843DF">
        <w:rPr>
          <w:rFonts w:ascii="Verdana" w:hAnsi="Verdana" w:cs="Verdana"/>
          <w:sz w:val="20"/>
          <w:szCs w:val="20"/>
        </w:rPr>
        <w:t>order.</w:t>
      </w:r>
    </w:p>
    <w:p w:rsidR="00B843DF" w:rsidRPr="00B843DF" w:rsidRDefault="00B843DF" w:rsidP="00B843DF">
      <w:pPr>
        <w:numPr>
          <w:ilvl w:val="0"/>
          <w:numId w:val="5"/>
        </w:numPr>
        <w:tabs>
          <w:tab w:val="left" w:pos="965"/>
        </w:tabs>
        <w:kinsoku w:val="0"/>
        <w:overflowPunct w:val="0"/>
        <w:autoSpaceDE w:val="0"/>
        <w:autoSpaceDN w:val="0"/>
        <w:adjustRightInd w:val="0"/>
        <w:spacing w:before="120" w:after="0" w:line="237" w:lineRule="auto"/>
        <w:ind w:right="116" w:hanging="576"/>
        <w:jc w:val="both"/>
        <w:rPr>
          <w:rFonts w:ascii="Verdana" w:hAnsi="Verdana" w:cs="Verdana"/>
          <w:sz w:val="20"/>
          <w:szCs w:val="20"/>
        </w:rPr>
      </w:pPr>
      <w:bookmarkStart w:id="55" w:name="F. Verify that the LED dimmers are compa"/>
      <w:bookmarkEnd w:id="55"/>
      <w:r w:rsidRPr="00B843DF">
        <w:rPr>
          <w:rFonts w:ascii="Verdana" w:hAnsi="Verdana" w:cs="Verdana"/>
          <w:sz w:val="20"/>
          <w:szCs w:val="20"/>
        </w:rPr>
        <w:t>Verify that the LED dimmers are compatible with the specified dimming ballasts, as indicated on</w:t>
      </w:r>
      <w:r w:rsidRPr="00B843DF">
        <w:rPr>
          <w:rFonts w:ascii="Verdana" w:hAnsi="Verdana" w:cs="Verdana"/>
          <w:spacing w:val="69"/>
          <w:sz w:val="20"/>
          <w:szCs w:val="20"/>
        </w:rPr>
        <w:t xml:space="preserve"> </w:t>
      </w:r>
      <w:r w:rsidRPr="00B843DF">
        <w:rPr>
          <w:rFonts w:ascii="Verdana" w:hAnsi="Verdana" w:cs="Verdana"/>
          <w:sz w:val="20"/>
          <w:szCs w:val="20"/>
        </w:rPr>
        <w:t>Drawings.</w:t>
      </w:r>
    </w:p>
    <w:p w:rsidR="00B843DF" w:rsidRPr="00B843DF" w:rsidRDefault="00B843DF" w:rsidP="00B843DF">
      <w:pPr>
        <w:numPr>
          <w:ilvl w:val="0"/>
          <w:numId w:val="5"/>
        </w:numPr>
        <w:tabs>
          <w:tab w:val="left" w:pos="964"/>
        </w:tabs>
        <w:kinsoku w:val="0"/>
        <w:overflowPunct w:val="0"/>
        <w:autoSpaceDE w:val="0"/>
        <w:autoSpaceDN w:val="0"/>
        <w:adjustRightInd w:val="0"/>
        <w:spacing w:before="121" w:after="0" w:line="237" w:lineRule="auto"/>
        <w:ind w:right="117" w:hanging="576"/>
        <w:jc w:val="both"/>
        <w:rPr>
          <w:rFonts w:ascii="Verdana" w:hAnsi="Verdana" w:cs="Verdana"/>
          <w:sz w:val="20"/>
          <w:szCs w:val="20"/>
        </w:rPr>
      </w:pPr>
      <w:bookmarkStart w:id="56" w:name="G. Coordinate luminaire installation wit"/>
      <w:bookmarkEnd w:id="56"/>
      <w:r w:rsidRPr="00B843DF">
        <w:rPr>
          <w:rFonts w:ascii="Verdana" w:hAnsi="Verdana" w:cs="Verdana"/>
          <w:sz w:val="20"/>
          <w:szCs w:val="20"/>
        </w:rPr>
        <w:t>Coordinate</w:t>
      </w:r>
      <w:r w:rsidRPr="00B843DF">
        <w:rPr>
          <w:rFonts w:ascii="Verdana" w:hAnsi="Verdana" w:cs="Verdana"/>
          <w:spacing w:val="23"/>
          <w:sz w:val="20"/>
          <w:szCs w:val="20"/>
        </w:rPr>
        <w:t xml:space="preserve"> </w:t>
      </w:r>
      <w:r w:rsidRPr="00B843DF">
        <w:rPr>
          <w:rFonts w:ascii="Verdana" w:hAnsi="Verdana" w:cs="Verdana"/>
          <w:sz w:val="20"/>
          <w:szCs w:val="20"/>
        </w:rPr>
        <w:t>luminaire</w:t>
      </w:r>
      <w:r w:rsidRPr="00B843DF">
        <w:rPr>
          <w:rFonts w:ascii="Verdana" w:hAnsi="Verdana" w:cs="Verdana"/>
          <w:spacing w:val="23"/>
          <w:sz w:val="20"/>
          <w:szCs w:val="20"/>
        </w:rPr>
        <w:t xml:space="preserve"> </w:t>
      </w:r>
      <w:r w:rsidRPr="00B843DF">
        <w:rPr>
          <w:rFonts w:ascii="Verdana" w:hAnsi="Verdana" w:cs="Verdana"/>
          <w:sz w:val="20"/>
          <w:szCs w:val="20"/>
        </w:rPr>
        <w:t>installation</w:t>
      </w:r>
      <w:r w:rsidRPr="00B843DF">
        <w:rPr>
          <w:rFonts w:ascii="Verdana" w:hAnsi="Verdana" w:cs="Verdana"/>
          <w:spacing w:val="25"/>
          <w:sz w:val="20"/>
          <w:szCs w:val="20"/>
        </w:rPr>
        <w:t xml:space="preserve"> </w:t>
      </w:r>
      <w:r w:rsidRPr="00B843DF">
        <w:rPr>
          <w:rFonts w:ascii="Verdana" w:hAnsi="Verdana" w:cs="Verdana"/>
          <w:sz w:val="20"/>
          <w:szCs w:val="20"/>
        </w:rPr>
        <w:t>with</w:t>
      </w:r>
      <w:r w:rsidRPr="00B843DF">
        <w:rPr>
          <w:rFonts w:ascii="Verdana" w:hAnsi="Verdana" w:cs="Verdana"/>
          <w:spacing w:val="24"/>
          <w:sz w:val="20"/>
          <w:szCs w:val="20"/>
        </w:rPr>
        <w:t xml:space="preserve"> </w:t>
      </w:r>
      <w:r w:rsidRPr="00B843DF">
        <w:rPr>
          <w:rFonts w:ascii="Verdana" w:hAnsi="Verdana" w:cs="Verdana"/>
          <w:sz w:val="20"/>
          <w:szCs w:val="20"/>
        </w:rPr>
        <w:t>lighting</w:t>
      </w:r>
      <w:r w:rsidRPr="00B843DF">
        <w:rPr>
          <w:rFonts w:ascii="Verdana" w:hAnsi="Verdana" w:cs="Verdana"/>
          <w:spacing w:val="25"/>
          <w:sz w:val="20"/>
          <w:szCs w:val="20"/>
        </w:rPr>
        <w:t xml:space="preserve"> </w:t>
      </w:r>
      <w:r w:rsidRPr="00B843DF">
        <w:rPr>
          <w:rFonts w:ascii="Verdana" w:hAnsi="Verdana" w:cs="Verdana"/>
          <w:sz w:val="20"/>
          <w:szCs w:val="20"/>
        </w:rPr>
        <w:t>controls</w:t>
      </w:r>
      <w:r w:rsidRPr="00B843DF">
        <w:rPr>
          <w:rFonts w:ascii="Verdana" w:hAnsi="Verdana" w:cs="Verdana"/>
          <w:spacing w:val="23"/>
          <w:sz w:val="20"/>
          <w:szCs w:val="20"/>
        </w:rPr>
        <w:t xml:space="preserve"> </w:t>
      </w:r>
      <w:r w:rsidRPr="00B843DF">
        <w:rPr>
          <w:rFonts w:ascii="Verdana" w:hAnsi="Verdana" w:cs="Verdana"/>
          <w:sz w:val="20"/>
          <w:szCs w:val="20"/>
        </w:rPr>
        <w:t>per</w:t>
      </w:r>
      <w:r w:rsidRPr="00B843DF">
        <w:rPr>
          <w:rFonts w:ascii="Verdana" w:hAnsi="Verdana" w:cs="Verdana"/>
          <w:spacing w:val="23"/>
          <w:sz w:val="20"/>
          <w:szCs w:val="20"/>
        </w:rPr>
        <w:t xml:space="preserve"> </w:t>
      </w:r>
      <w:r w:rsidRPr="00B843DF">
        <w:rPr>
          <w:rFonts w:ascii="Verdana" w:hAnsi="Verdana" w:cs="Verdana"/>
          <w:sz w:val="20"/>
          <w:szCs w:val="20"/>
        </w:rPr>
        <w:t>Section</w:t>
      </w:r>
      <w:r w:rsidRPr="00B843DF">
        <w:rPr>
          <w:rFonts w:ascii="Verdana" w:hAnsi="Verdana" w:cs="Verdana"/>
          <w:spacing w:val="25"/>
          <w:sz w:val="20"/>
          <w:szCs w:val="20"/>
        </w:rPr>
        <w:t xml:space="preserve"> </w:t>
      </w:r>
      <w:r w:rsidRPr="00B843DF">
        <w:rPr>
          <w:rFonts w:ascii="Verdana" w:hAnsi="Verdana" w:cs="Verdana"/>
          <w:sz w:val="20"/>
          <w:szCs w:val="20"/>
        </w:rPr>
        <w:t>26</w:t>
      </w:r>
      <w:r w:rsidRPr="00B843DF">
        <w:rPr>
          <w:rFonts w:ascii="Verdana" w:hAnsi="Verdana" w:cs="Verdana"/>
          <w:spacing w:val="25"/>
          <w:sz w:val="20"/>
          <w:szCs w:val="20"/>
        </w:rPr>
        <w:t xml:space="preserve"> </w:t>
      </w:r>
      <w:r w:rsidRPr="00B843DF">
        <w:rPr>
          <w:rFonts w:ascii="Verdana" w:hAnsi="Verdana" w:cs="Verdana"/>
          <w:sz w:val="20"/>
          <w:szCs w:val="20"/>
        </w:rPr>
        <w:t>09</w:t>
      </w:r>
      <w:r w:rsidRPr="00B843DF">
        <w:rPr>
          <w:rFonts w:ascii="Verdana" w:hAnsi="Verdana" w:cs="Verdana"/>
          <w:spacing w:val="25"/>
          <w:sz w:val="20"/>
          <w:szCs w:val="20"/>
        </w:rPr>
        <w:t xml:space="preserve"> </w:t>
      </w:r>
      <w:r w:rsidRPr="00B843DF">
        <w:rPr>
          <w:rFonts w:ascii="Verdana" w:hAnsi="Verdana" w:cs="Verdana"/>
          <w:sz w:val="20"/>
          <w:szCs w:val="20"/>
        </w:rPr>
        <w:t>23,</w:t>
      </w:r>
      <w:r w:rsidRPr="00B843DF">
        <w:rPr>
          <w:rFonts w:ascii="Verdana" w:hAnsi="Verdana" w:cs="Verdana"/>
          <w:spacing w:val="24"/>
          <w:sz w:val="20"/>
          <w:szCs w:val="20"/>
        </w:rPr>
        <w:t xml:space="preserve"> </w:t>
      </w:r>
      <w:r w:rsidRPr="00B843DF">
        <w:rPr>
          <w:rFonts w:ascii="Verdana" w:hAnsi="Verdana" w:cs="Verdana"/>
          <w:sz w:val="20"/>
          <w:szCs w:val="20"/>
        </w:rPr>
        <w:t>with architectural</w:t>
      </w:r>
      <w:r w:rsidRPr="00B843DF">
        <w:rPr>
          <w:rFonts w:ascii="Verdana" w:hAnsi="Verdana" w:cs="Verdana"/>
          <w:spacing w:val="70"/>
          <w:sz w:val="20"/>
          <w:szCs w:val="20"/>
        </w:rPr>
        <w:t xml:space="preserve"> </w:t>
      </w:r>
      <w:r w:rsidRPr="00B843DF">
        <w:rPr>
          <w:rFonts w:ascii="Verdana" w:hAnsi="Verdana" w:cs="Verdana"/>
          <w:sz w:val="20"/>
          <w:szCs w:val="20"/>
        </w:rPr>
        <w:t>dimming</w:t>
      </w:r>
      <w:r w:rsidRPr="00B843DF">
        <w:rPr>
          <w:rFonts w:ascii="Verdana" w:hAnsi="Verdana" w:cs="Verdana"/>
          <w:spacing w:val="66"/>
          <w:sz w:val="20"/>
          <w:szCs w:val="20"/>
        </w:rPr>
        <w:t xml:space="preserve"> </w:t>
      </w:r>
      <w:r w:rsidRPr="00B843DF">
        <w:rPr>
          <w:rFonts w:ascii="Verdana" w:hAnsi="Verdana" w:cs="Verdana"/>
          <w:sz w:val="20"/>
          <w:szCs w:val="20"/>
        </w:rPr>
        <w:t>system</w:t>
      </w:r>
      <w:r w:rsidRPr="00B843DF">
        <w:rPr>
          <w:rFonts w:ascii="Verdana" w:hAnsi="Verdana" w:cs="Verdana"/>
          <w:spacing w:val="66"/>
          <w:sz w:val="20"/>
          <w:szCs w:val="20"/>
        </w:rPr>
        <w:t xml:space="preserve"> </w:t>
      </w:r>
      <w:r w:rsidRPr="00B843DF">
        <w:rPr>
          <w:rFonts w:ascii="Verdana" w:hAnsi="Verdana" w:cs="Verdana"/>
          <w:sz w:val="20"/>
          <w:szCs w:val="20"/>
        </w:rPr>
        <w:t>per</w:t>
      </w:r>
      <w:r w:rsidRPr="00B843DF">
        <w:rPr>
          <w:rFonts w:ascii="Verdana" w:hAnsi="Verdana" w:cs="Verdana"/>
          <w:spacing w:val="66"/>
          <w:sz w:val="20"/>
          <w:szCs w:val="20"/>
        </w:rPr>
        <w:t xml:space="preserve"> </w:t>
      </w:r>
      <w:r w:rsidRPr="00B843DF">
        <w:rPr>
          <w:rFonts w:ascii="Verdana" w:hAnsi="Verdana" w:cs="Verdana"/>
          <w:sz w:val="20"/>
          <w:szCs w:val="20"/>
        </w:rPr>
        <w:t>Section</w:t>
      </w:r>
      <w:r w:rsidRPr="00B843DF">
        <w:rPr>
          <w:rFonts w:ascii="Verdana" w:hAnsi="Verdana" w:cs="Verdana"/>
          <w:spacing w:val="67"/>
          <w:sz w:val="20"/>
          <w:szCs w:val="20"/>
        </w:rPr>
        <w:t xml:space="preserve"> </w:t>
      </w:r>
      <w:r w:rsidRPr="00B843DF">
        <w:rPr>
          <w:rFonts w:ascii="Verdana" w:hAnsi="Verdana" w:cs="Verdana"/>
          <w:sz w:val="20"/>
          <w:szCs w:val="20"/>
        </w:rPr>
        <w:t>26</w:t>
      </w:r>
      <w:r w:rsidRPr="00B843DF">
        <w:rPr>
          <w:rFonts w:ascii="Verdana" w:hAnsi="Verdana" w:cs="Verdana"/>
          <w:spacing w:val="66"/>
          <w:sz w:val="20"/>
          <w:szCs w:val="20"/>
        </w:rPr>
        <w:t xml:space="preserve"> </w:t>
      </w:r>
      <w:r w:rsidRPr="00B843DF">
        <w:rPr>
          <w:rFonts w:ascii="Verdana" w:hAnsi="Verdana" w:cs="Verdana"/>
          <w:sz w:val="20"/>
          <w:szCs w:val="20"/>
        </w:rPr>
        <w:t>09</w:t>
      </w:r>
      <w:r w:rsidRPr="00B843DF">
        <w:rPr>
          <w:rFonts w:ascii="Verdana" w:hAnsi="Verdana" w:cs="Verdana"/>
          <w:spacing w:val="67"/>
          <w:sz w:val="20"/>
          <w:szCs w:val="20"/>
        </w:rPr>
        <w:t xml:space="preserve"> </w:t>
      </w:r>
      <w:r w:rsidRPr="00B843DF">
        <w:rPr>
          <w:rFonts w:ascii="Verdana" w:hAnsi="Verdana" w:cs="Verdana"/>
          <w:sz w:val="20"/>
          <w:szCs w:val="20"/>
        </w:rPr>
        <w:t>33,</w:t>
      </w:r>
      <w:r w:rsidRPr="00B843DF">
        <w:rPr>
          <w:rFonts w:ascii="Verdana" w:hAnsi="Verdana" w:cs="Verdana"/>
          <w:spacing w:val="65"/>
          <w:sz w:val="20"/>
          <w:szCs w:val="20"/>
        </w:rPr>
        <w:t xml:space="preserve"> </w:t>
      </w:r>
      <w:r w:rsidRPr="00B843DF">
        <w:rPr>
          <w:rFonts w:ascii="Verdana" w:hAnsi="Verdana" w:cs="Verdana"/>
          <w:sz w:val="20"/>
          <w:szCs w:val="20"/>
        </w:rPr>
        <w:t>and</w:t>
      </w:r>
      <w:r w:rsidRPr="00B843DF">
        <w:rPr>
          <w:rFonts w:ascii="Verdana" w:hAnsi="Verdana" w:cs="Verdana"/>
          <w:spacing w:val="66"/>
          <w:sz w:val="20"/>
          <w:szCs w:val="20"/>
        </w:rPr>
        <w:t xml:space="preserve"> </w:t>
      </w:r>
      <w:r w:rsidRPr="00B843DF">
        <w:rPr>
          <w:rFonts w:ascii="Verdana" w:hAnsi="Verdana" w:cs="Verdana"/>
          <w:sz w:val="20"/>
          <w:szCs w:val="20"/>
        </w:rPr>
        <w:t>with</w:t>
      </w:r>
      <w:r w:rsidRPr="00B843DF">
        <w:rPr>
          <w:rFonts w:ascii="Verdana" w:hAnsi="Verdana" w:cs="Verdana"/>
          <w:spacing w:val="68"/>
          <w:sz w:val="20"/>
          <w:szCs w:val="20"/>
        </w:rPr>
        <w:t xml:space="preserve"> </w:t>
      </w:r>
      <w:r w:rsidRPr="00B843DF">
        <w:rPr>
          <w:rFonts w:ascii="Verdana" w:hAnsi="Verdana" w:cs="Verdana"/>
          <w:sz w:val="20"/>
          <w:szCs w:val="20"/>
        </w:rPr>
        <w:t>digital</w:t>
      </w:r>
      <w:r w:rsidRPr="00B843DF">
        <w:rPr>
          <w:rFonts w:ascii="Verdana" w:hAnsi="Verdana" w:cs="Verdana"/>
          <w:spacing w:val="69"/>
          <w:sz w:val="20"/>
          <w:szCs w:val="20"/>
        </w:rPr>
        <w:t xml:space="preserve"> </w:t>
      </w:r>
      <w:r w:rsidRPr="00B843DF">
        <w:rPr>
          <w:rFonts w:ascii="Verdana" w:hAnsi="Verdana" w:cs="Verdana"/>
          <w:sz w:val="20"/>
          <w:szCs w:val="20"/>
        </w:rPr>
        <w:t>network</w:t>
      </w:r>
      <w:bookmarkStart w:id="57" w:name="3.3 INSTALLATION"/>
      <w:bookmarkEnd w:id="57"/>
      <w:r w:rsidRPr="00B843DF">
        <w:rPr>
          <w:rFonts w:ascii="Verdana" w:hAnsi="Verdana" w:cs="Verdana"/>
          <w:sz w:val="20"/>
          <w:szCs w:val="20"/>
        </w:rPr>
        <w:t xml:space="preserve"> addressable</w:t>
      </w:r>
      <w:r w:rsidRPr="00B843DF">
        <w:rPr>
          <w:rFonts w:ascii="Verdana" w:hAnsi="Verdana" w:cs="Verdana"/>
          <w:spacing w:val="-3"/>
          <w:sz w:val="20"/>
          <w:szCs w:val="20"/>
        </w:rPr>
        <w:t xml:space="preserve"> </w:t>
      </w:r>
      <w:r w:rsidRPr="00B843DF">
        <w:rPr>
          <w:rFonts w:ascii="Verdana" w:hAnsi="Verdana" w:cs="Verdana"/>
          <w:sz w:val="20"/>
          <w:szCs w:val="20"/>
        </w:rPr>
        <w:t>lighting</w:t>
      </w:r>
      <w:r w:rsidRPr="00B843DF">
        <w:rPr>
          <w:rFonts w:ascii="Verdana" w:hAnsi="Verdana" w:cs="Verdana"/>
          <w:spacing w:val="-1"/>
          <w:sz w:val="20"/>
          <w:szCs w:val="20"/>
        </w:rPr>
        <w:t xml:space="preserve"> </w:t>
      </w:r>
      <w:r w:rsidRPr="00B843DF">
        <w:rPr>
          <w:rFonts w:ascii="Verdana" w:hAnsi="Verdana" w:cs="Verdana"/>
          <w:sz w:val="20"/>
          <w:szCs w:val="20"/>
        </w:rPr>
        <w:t>controls</w:t>
      </w:r>
      <w:r w:rsidRPr="00B843DF">
        <w:rPr>
          <w:rFonts w:ascii="Verdana" w:hAnsi="Verdana" w:cs="Verdana"/>
          <w:spacing w:val="-2"/>
          <w:sz w:val="20"/>
          <w:szCs w:val="20"/>
        </w:rPr>
        <w:t xml:space="preserve"> </w:t>
      </w:r>
      <w:r w:rsidRPr="00B843DF">
        <w:rPr>
          <w:rFonts w:ascii="Verdana" w:hAnsi="Verdana" w:cs="Verdana"/>
          <w:sz w:val="20"/>
          <w:szCs w:val="20"/>
        </w:rPr>
        <w:t>per</w:t>
      </w:r>
      <w:r w:rsidRPr="00B843DF">
        <w:rPr>
          <w:rFonts w:ascii="Verdana" w:hAnsi="Verdana" w:cs="Verdana"/>
          <w:spacing w:val="-3"/>
          <w:sz w:val="20"/>
          <w:szCs w:val="20"/>
        </w:rPr>
        <w:t xml:space="preserve"> </w:t>
      </w:r>
      <w:r w:rsidRPr="00B843DF">
        <w:rPr>
          <w:rFonts w:ascii="Verdana" w:hAnsi="Verdana" w:cs="Verdana"/>
          <w:sz w:val="20"/>
          <w:szCs w:val="20"/>
        </w:rPr>
        <w:t>Section</w:t>
      </w:r>
      <w:r w:rsidRPr="00B843DF">
        <w:rPr>
          <w:rFonts w:ascii="Verdana" w:hAnsi="Verdana" w:cs="Verdana"/>
          <w:spacing w:val="-1"/>
          <w:sz w:val="20"/>
          <w:szCs w:val="20"/>
        </w:rPr>
        <w:t xml:space="preserve"> </w:t>
      </w:r>
      <w:r w:rsidRPr="00B843DF">
        <w:rPr>
          <w:rFonts w:ascii="Verdana" w:hAnsi="Verdana" w:cs="Verdana"/>
          <w:sz w:val="20"/>
          <w:szCs w:val="20"/>
        </w:rPr>
        <w:t>26</w:t>
      </w:r>
      <w:r w:rsidRPr="00B843DF">
        <w:rPr>
          <w:rFonts w:ascii="Verdana" w:hAnsi="Verdana" w:cs="Verdana"/>
          <w:spacing w:val="-1"/>
          <w:sz w:val="20"/>
          <w:szCs w:val="20"/>
        </w:rPr>
        <w:t xml:space="preserve"> </w:t>
      </w:r>
      <w:r w:rsidRPr="00B843DF">
        <w:rPr>
          <w:rFonts w:ascii="Verdana" w:hAnsi="Verdana" w:cs="Verdana"/>
          <w:sz w:val="20"/>
          <w:szCs w:val="20"/>
        </w:rPr>
        <w:t>09</w:t>
      </w:r>
      <w:r w:rsidRPr="00B843DF">
        <w:rPr>
          <w:rFonts w:ascii="Verdana" w:hAnsi="Verdana" w:cs="Verdana"/>
          <w:spacing w:val="-1"/>
          <w:sz w:val="20"/>
          <w:szCs w:val="20"/>
        </w:rPr>
        <w:t xml:space="preserve"> </w:t>
      </w:r>
      <w:r w:rsidRPr="00B843DF">
        <w:rPr>
          <w:rFonts w:ascii="Verdana" w:hAnsi="Verdana" w:cs="Verdana"/>
          <w:sz w:val="20"/>
          <w:szCs w:val="20"/>
        </w:rPr>
        <w:t>43.</w:t>
      </w:r>
    </w:p>
    <w:p w:rsidR="00B843DF" w:rsidRPr="00B843DF" w:rsidRDefault="00B843DF" w:rsidP="00B843DF">
      <w:pPr>
        <w:kinsoku w:val="0"/>
        <w:overflowPunct w:val="0"/>
        <w:autoSpaceDE w:val="0"/>
        <w:autoSpaceDN w:val="0"/>
        <w:adjustRightInd w:val="0"/>
        <w:spacing w:before="5" w:after="0" w:line="240" w:lineRule="auto"/>
        <w:rPr>
          <w:rFonts w:ascii="Verdana" w:hAnsi="Verdana" w:cs="Verdana"/>
          <w:sz w:val="29"/>
          <w:szCs w:val="29"/>
        </w:rPr>
      </w:pPr>
    </w:p>
    <w:p w:rsidR="00B843DF" w:rsidRPr="00B843DF" w:rsidRDefault="00B843DF" w:rsidP="00B843DF">
      <w:pPr>
        <w:numPr>
          <w:ilvl w:val="1"/>
          <w:numId w:val="4"/>
        </w:numPr>
        <w:tabs>
          <w:tab w:val="left" w:pos="964"/>
        </w:tabs>
        <w:kinsoku w:val="0"/>
        <w:overflowPunct w:val="0"/>
        <w:autoSpaceDE w:val="0"/>
        <w:autoSpaceDN w:val="0"/>
        <w:adjustRightInd w:val="0"/>
        <w:spacing w:after="0" w:line="240" w:lineRule="auto"/>
        <w:rPr>
          <w:rFonts w:ascii="Verdana" w:hAnsi="Verdana" w:cs="Verdana"/>
          <w:sz w:val="20"/>
          <w:szCs w:val="20"/>
        </w:rPr>
      </w:pPr>
      <w:r w:rsidRPr="00B843DF">
        <w:rPr>
          <w:rFonts w:ascii="Verdana" w:hAnsi="Verdana" w:cs="Verdana"/>
          <w:sz w:val="20"/>
          <w:szCs w:val="20"/>
        </w:rPr>
        <w:t>INSTALLATION</w:t>
      </w:r>
    </w:p>
    <w:p w:rsidR="00B843DF" w:rsidRPr="00B843DF" w:rsidRDefault="00B843DF" w:rsidP="00B843DF">
      <w:pPr>
        <w:numPr>
          <w:ilvl w:val="2"/>
          <w:numId w:val="4"/>
        </w:numPr>
        <w:tabs>
          <w:tab w:val="left" w:pos="965"/>
        </w:tabs>
        <w:kinsoku w:val="0"/>
        <w:overflowPunct w:val="0"/>
        <w:autoSpaceDE w:val="0"/>
        <w:autoSpaceDN w:val="0"/>
        <w:adjustRightInd w:val="0"/>
        <w:spacing w:before="121" w:after="0" w:line="237" w:lineRule="auto"/>
        <w:ind w:right="117" w:hanging="576"/>
        <w:jc w:val="both"/>
        <w:rPr>
          <w:rFonts w:ascii="Verdana" w:hAnsi="Verdana" w:cs="Verdana"/>
          <w:sz w:val="20"/>
          <w:szCs w:val="20"/>
        </w:rPr>
      </w:pPr>
      <w:bookmarkStart w:id="58" w:name="A. Install luminaires in accordance with"/>
      <w:bookmarkEnd w:id="58"/>
      <w:r w:rsidRPr="00B843DF">
        <w:rPr>
          <w:rFonts w:ascii="Verdana" w:hAnsi="Verdana" w:cs="Verdana"/>
          <w:sz w:val="20"/>
          <w:szCs w:val="20"/>
        </w:rPr>
        <w:t>Install</w:t>
      </w:r>
      <w:r w:rsidRPr="00B843DF">
        <w:rPr>
          <w:rFonts w:ascii="Verdana" w:hAnsi="Verdana" w:cs="Verdana"/>
          <w:spacing w:val="24"/>
          <w:sz w:val="20"/>
          <w:szCs w:val="20"/>
        </w:rPr>
        <w:t xml:space="preserve"> </w:t>
      </w:r>
      <w:r w:rsidRPr="00B843DF">
        <w:rPr>
          <w:rFonts w:ascii="Verdana" w:hAnsi="Verdana" w:cs="Verdana"/>
          <w:sz w:val="20"/>
          <w:szCs w:val="20"/>
        </w:rPr>
        <w:t>luminaires</w:t>
      </w:r>
      <w:r w:rsidRPr="00B843DF">
        <w:rPr>
          <w:rFonts w:ascii="Verdana" w:hAnsi="Verdana" w:cs="Verdana"/>
          <w:spacing w:val="21"/>
          <w:sz w:val="20"/>
          <w:szCs w:val="20"/>
        </w:rPr>
        <w:t xml:space="preserve"> </w:t>
      </w:r>
      <w:r w:rsidRPr="00B843DF">
        <w:rPr>
          <w:rFonts w:ascii="Verdana" w:hAnsi="Verdana" w:cs="Verdana"/>
          <w:sz w:val="20"/>
          <w:szCs w:val="20"/>
        </w:rPr>
        <w:t>in</w:t>
      </w:r>
      <w:r w:rsidRPr="00B843DF">
        <w:rPr>
          <w:rFonts w:ascii="Verdana" w:hAnsi="Verdana" w:cs="Verdana"/>
          <w:spacing w:val="23"/>
          <w:sz w:val="20"/>
          <w:szCs w:val="20"/>
        </w:rPr>
        <w:t xml:space="preserve"> </w:t>
      </w:r>
      <w:r w:rsidRPr="00B843DF">
        <w:rPr>
          <w:rFonts w:ascii="Verdana" w:hAnsi="Verdana" w:cs="Verdana"/>
          <w:sz w:val="20"/>
          <w:szCs w:val="20"/>
        </w:rPr>
        <w:t>accordance</w:t>
      </w:r>
      <w:r w:rsidRPr="00B843DF">
        <w:rPr>
          <w:rFonts w:ascii="Verdana" w:hAnsi="Verdana" w:cs="Verdana"/>
          <w:spacing w:val="21"/>
          <w:sz w:val="20"/>
          <w:szCs w:val="20"/>
        </w:rPr>
        <w:t xml:space="preserve"> </w:t>
      </w:r>
      <w:r w:rsidRPr="00B843DF">
        <w:rPr>
          <w:rFonts w:ascii="Verdana" w:hAnsi="Verdana" w:cs="Verdana"/>
          <w:sz w:val="20"/>
          <w:szCs w:val="20"/>
        </w:rPr>
        <w:t>with</w:t>
      </w:r>
      <w:r w:rsidRPr="00B843DF">
        <w:rPr>
          <w:rFonts w:ascii="Verdana" w:hAnsi="Verdana" w:cs="Verdana"/>
          <w:spacing w:val="23"/>
          <w:sz w:val="20"/>
          <w:szCs w:val="20"/>
        </w:rPr>
        <w:t xml:space="preserve"> </w:t>
      </w:r>
      <w:r w:rsidRPr="00B843DF">
        <w:rPr>
          <w:rFonts w:ascii="Verdana" w:hAnsi="Verdana" w:cs="Verdana"/>
          <w:sz w:val="20"/>
          <w:szCs w:val="20"/>
        </w:rPr>
        <w:t>the</w:t>
      </w:r>
      <w:r w:rsidRPr="00B843DF">
        <w:rPr>
          <w:rFonts w:ascii="Verdana" w:hAnsi="Verdana" w:cs="Verdana"/>
          <w:spacing w:val="21"/>
          <w:sz w:val="20"/>
          <w:szCs w:val="20"/>
        </w:rPr>
        <w:t xml:space="preserve"> </w:t>
      </w:r>
      <w:r w:rsidRPr="00B843DF">
        <w:rPr>
          <w:rFonts w:ascii="Verdana" w:hAnsi="Verdana" w:cs="Verdana"/>
          <w:sz w:val="20"/>
          <w:szCs w:val="20"/>
        </w:rPr>
        <w:t>manufacturer's</w:t>
      </w:r>
      <w:r w:rsidRPr="00B843DF">
        <w:rPr>
          <w:rFonts w:ascii="Verdana" w:hAnsi="Verdana" w:cs="Verdana"/>
          <w:spacing w:val="21"/>
          <w:sz w:val="20"/>
          <w:szCs w:val="20"/>
        </w:rPr>
        <w:t xml:space="preserve"> </w:t>
      </w:r>
      <w:r w:rsidRPr="00B843DF">
        <w:rPr>
          <w:rFonts w:ascii="Verdana" w:hAnsi="Verdana" w:cs="Verdana"/>
          <w:sz w:val="20"/>
          <w:szCs w:val="20"/>
        </w:rPr>
        <w:t>written</w:t>
      </w:r>
      <w:r w:rsidRPr="00B843DF">
        <w:rPr>
          <w:rFonts w:ascii="Verdana" w:hAnsi="Verdana" w:cs="Verdana"/>
          <w:spacing w:val="23"/>
          <w:sz w:val="20"/>
          <w:szCs w:val="20"/>
        </w:rPr>
        <w:t xml:space="preserve"> </w:t>
      </w:r>
      <w:r w:rsidRPr="00B843DF">
        <w:rPr>
          <w:rFonts w:ascii="Verdana" w:hAnsi="Verdana" w:cs="Verdana"/>
          <w:sz w:val="20"/>
          <w:szCs w:val="20"/>
        </w:rPr>
        <w:t>instructions, Owner’s</w:t>
      </w:r>
      <w:r w:rsidRPr="00B843DF">
        <w:rPr>
          <w:rFonts w:ascii="Verdana" w:hAnsi="Verdana" w:cs="Verdana"/>
          <w:spacing w:val="29"/>
          <w:sz w:val="20"/>
          <w:szCs w:val="20"/>
        </w:rPr>
        <w:t xml:space="preserve"> </w:t>
      </w:r>
      <w:r w:rsidRPr="00B843DF">
        <w:rPr>
          <w:rFonts w:ascii="Verdana" w:hAnsi="Verdana" w:cs="Verdana"/>
          <w:sz w:val="20"/>
          <w:szCs w:val="20"/>
        </w:rPr>
        <w:t>requirements,</w:t>
      </w:r>
      <w:r w:rsidRPr="00B843DF">
        <w:rPr>
          <w:rFonts w:ascii="Verdana" w:hAnsi="Verdana" w:cs="Verdana"/>
          <w:spacing w:val="29"/>
          <w:sz w:val="20"/>
          <w:szCs w:val="20"/>
        </w:rPr>
        <w:t xml:space="preserve"> </w:t>
      </w:r>
      <w:r w:rsidRPr="00B843DF">
        <w:rPr>
          <w:rFonts w:ascii="Verdana" w:hAnsi="Verdana" w:cs="Verdana"/>
          <w:sz w:val="20"/>
          <w:szCs w:val="20"/>
        </w:rPr>
        <w:t>the</w:t>
      </w:r>
      <w:r w:rsidRPr="00B843DF">
        <w:rPr>
          <w:rFonts w:ascii="Verdana" w:hAnsi="Verdana" w:cs="Verdana"/>
          <w:spacing w:val="28"/>
          <w:sz w:val="20"/>
          <w:szCs w:val="20"/>
        </w:rPr>
        <w:t xml:space="preserve"> </w:t>
      </w:r>
      <w:r w:rsidRPr="00B843DF">
        <w:rPr>
          <w:rFonts w:ascii="Verdana" w:hAnsi="Verdana" w:cs="Verdana"/>
          <w:sz w:val="20"/>
          <w:szCs w:val="20"/>
        </w:rPr>
        <w:t>applicable</w:t>
      </w:r>
      <w:r w:rsidRPr="00B843DF">
        <w:rPr>
          <w:rFonts w:ascii="Verdana" w:hAnsi="Verdana" w:cs="Verdana"/>
          <w:spacing w:val="28"/>
          <w:sz w:val="20"/>
          <w:szCs w:val="20"/>
        </w:rPr>
        <w:t xml:space="preserve"> </w:t>
      </w:r>
      <w:r w:rsidRPr="00B843DF">
        <w:rPr>
          <w:rFonts w:ascii="Verdana" w:hAnsi="Verdana" w:cs="Verdana"/>
          <w:sz w:val="20"/>
          <w:szCs w:val="20"/>
        </w:rPr>
        <w:t>requirements</w:t>
      </w:r>
      <w:r w:rsidRPr="00B843DF">
        <w:rPr>
          <w:rFonts w:ascii="Verdana" w:hAnsi="Verdana" w:cs="Verdana"/>
          <w:spacing w:val="29"/>
          <w:sz w:val="20"/>
          <w:szCs w:val="20"/>
        </w:rPr>
        <w:t xml:space="preserve"> </w:t>
      </w:r>
      <w:r w:rsidRPr="00B843DF">
        <w:rPr>
          <w:rFonts w:ascii="Verdana" w:hAnsi="Verdana" w:cs="Verdana"/>
          <w:sz w:val="20"/>
          <w:szCs w:val="20"/>
        </w:rPr>
        <w:t>of</w:t>
      </w:r>
      <w:r w:rsidRPr="00B843DF">
        <w:rPr>
          <w:rFonts w:ascii="Verdana" w:hAnsi="Verdana" w:cs="Verdana"/>
          <w:spacing w:val="29"/>
          <w:sz w:val="20"/>
          <w:szCs w:val="20"/>
        </w:rPr>
        <w:t xml:space="preserve"> </w:t>
      </w:r>
      <w:r w:rsidRPr="00B843DF">
        <w:rPr>
          <w:rFonts w:ascii="Verdana" w:hAnsi="Verdana" w:cs="Verdana"/>
          <w:sz w:val="20"/>
          <w:szCs w:val="20"/>
        </w:rPr>
        <w:t>NEC</w:t>
      </w:r>
      <w:r w:rsidRPr="00B843DF">
        <w:rPr>
          <w:rFonts w:ascii="Verdana" w:hAnsi="Verdana" w:cs="Verdana"/>
          <w:spacing w:val="29"/>
          <w:sz w:val="20"/>
          <w:szCs w:val="20"/>
        </w:rPr>
        <w:t xml:space="preserve"> </w:t>
      </w:r>
      <w:r w:rsidRPr="00B843DF">
        <w:rPr>
          <w:rFonts w:ascii="Verdana" w:hAnsi="Verdana" w:cs="Verdana"/>
          <w:sz w:val="20"/>
          <w:szCs w:val="20"/>
        </w:rPr>
        <w:t>and</w:t>
      </w:r>
      <w:r w:rsidRPr="00B843DF">
        <w:rPr>
          <w:rFonts w:ascii="Verdana" w:hAnsi="Verdana" w:cs="Verdana"/>
          <w:spacing w:val="30"/>
          <w:sz w:val="20"/>
          <w:szCs w:val="20"/>
        </w:rPr>
        <w:t xml:space="preserve"> </w:t>
      </w:r>
      <w:r w:rsidRPr="00B843DF">
        <w:rPr>
          <w:rFonts w:ascii="Verdana" w:hAnsi="Verdana" w:cs="Verdana"/>
          <w:sz w:val="20"/>
          <w:szCs w:val="20"/>
        </w:rPr>
        <w:t>local</w:t>
      </w:r>
      <w:r w:rsidRPr="00B843DF">
        <w:rPr>
          <w:rFonts w:ascii="Verdana" w:hAnsi="Verdana" w:cs="Verdana"/>
          <w:spacing w:val="33"/>
          <w:sz w:val="20"/>
          <w:szCs w:val="20"/>
        </w:rPr>
        <w:t xml:space="preserve"> </w:t>
      </w:r>
      <w:r w:rsidRPr="00B843DF">
        <w:rPr>
          <w:rFonts w:ascii="Verdana" w:hAnsi="Verdana" w:cs="Verdana"/>
          <w:sz w:val="20"/>
          <w:szCs w:val="20"/>
        </w:rPr>
        <w:t>and</w:t>
      </w:r>
      <w:r w:rsidRPr="00B843DF">
        <w:rPr>
          <w:rFonts w:ascii="Verdana" w:hAnsi="Verdana" w:cs="Verdana"/>
          <w:spacing w:val="30"/>
          <w:sz w:val="20"/>
          <w:szCs w:val="20"/>
        </w:rPr>
        <w:t xml:space="preserve"> </w:t>
      </w:r>
      <w:r w:rsidRPr="00B843DF">
        <w:rPr>
          <w:rFonts w:ascii="Verdana" w:hAnsi="Verdana" w:cs="Verdana"/>
          <w:sz w:val="20"/>
          <w:szCs w:val="20"/>
        </w:rPr>
        <w:t>national Codes,</w:t>
      </w:r>
      <w:r w:rsidRPr="00B843DF">
        <w:rPr>
          <w:rFonts w:ascii="Verdana" w:hAnsi="Verdana" w:cs="Verdana"/>
          <w:spacing w:val="-2"/>
          <w:sz w:val="20"/>
          <w:szCs w:val="20"/>
        </w:rPr>
        <w:t xml:space="preserve"> </w:t>
      </w:r>
      <w:r w:rsidRPr="00B843DF">
        <w:rPr>
          <w:rFonts w:ascii="Verdana" w:hAnsi="Verdana" w:cs="Verdana"/>
          <w:sz w:val="20"/>
          <w:szCs w:val="20"/>
        </w:rPr>
        <w:t>Standards,</w:t>
      </w:r>
      <w:r w:rsidRPr="00B843DF">
        <w:rPr>
          <w:rFonts w:ascii="Verdana" w:hAnsi="Verdana" w:cs="Verdana"/>
          <w:spacing w:val="-2"/>
          <w:sz w:val="20"/>
          <w:szCs w:val="20"/>
        </w:rPr>
        <w:t xml:space="preserve"> </w:t>
      </w:r>
      <w:r w:rsidRPr="00B843DF">
        <w:rPr>
          <w:rFonts w:ascii="Verdana" w:hAnsi="Verdana" w:cs="Verdana"/>
          <w:sz w:val="20"/>
          <w:szCs w:val="20"/>
        </w:rPr>
        <w:t>and</w:t>
      </w:r>
      <w:r w:rsidRPr="00B843DF">
        <w:rPr>
          <w:rFonts w:ascii="Verdana" w:hAnsi="Verdana" w:cs="Verdana"/>
          <w:spacing w:val="-1"/>
          <w:sz w:val="20"/>
          <w:szCs w:val="20"/>
        </w:rPr>
        <w:t xml:space="preserve"> </w:t>
      </w:r>
      <w:r w:rsidRPr="00B843DF">
        <w:rPr>
          <w:rFonts w:ascii="Verdana" w:hAnsi="Verdana" w:cs="Verdana"/>
          <w:sz w:val="20"/>
          <w:szCs w:val="20"/>
        </w:rPr>
        <w:t>regulations.</w:t>
      </w:r>
    </w:p>
    <w:p w:rsidR="00B843DF" w:rsidRPr="00B843DF" w:rsidRDefault="00B843DF" w:rsidP="00B843DF">
      <w:pPr>
        <w:numPr>
          <w:ilvl w:val="2"/>
          <w:numId w:val="4"/>
        </w:numPr>
        <w:tabs>
          <w:tab w:val="left" w:pos="965"/>
        </w:tabs>
        <w:kinsoku w:val="0"/>
        <w:overflowPunct w:val="0"/>
        <w:autoSpaceDE w:val="0"/>
        <w:autoSpaceDN w:val="0"/>
        <w:adjustRightInd w:val="0"/>
        <w:spacing w:before="120" w:after="0" w:line="237" w:lineRule="auto"/>
        <w:ind w:right="117" w:hanging="576"/>
        <w:jc w:val="both"/>
        <w:rPr>
          <w:rFonts w:ascii="Verdana" w:hAnsi="Verdana" w:cs="Verdana"/>
          <w:sz w:val="20"/>
          <w:szCs w:val="20"/>
        </w:rPr>
      </w:pPr>
      <w:bookmarkStart w:id="59" w:name="B. Install luminaires at locations as sh"/>
      <w:bookmarkEnd w:id="59"/>
      <w:r w:rsidRPr="00B843DF">
        <w:rPr>
          <w:rFonts w:ascii="Verdana" w:hAnsi="Verdana" w:cs="Verdana"/>
          <w:sz w:val="20"/>
          <w:szCs w:val="20"/>
        </w:rPr>
        <w:t>Install</w:t>
      </w:r>
      <w:r w:rsidRPr="00B843DF">
        <w:rPr>
          <w:rFonts w:ascii="Verdana" w:hAnsi="Verdana" w:cs="Verdana"/>
          <w:spacing w:val="41"/>
          <w:sz w:val="20"/>
          <w:szCs w:val="20"/>
        </w:rPr>
        <w:t xml:space="preserve"> </w:t>
      </w:r>
      <w:r w:rsidRPr="00B843DF">
        <w:rPr>
          <w:rFonts w:ascii="Verdana" w:hAnsi="Verdana" w:cs="Verdana"/>
          <w:sz w:val="20"/>
          <w:szCs w:val="20"/>
        </w:rPr>
        <w:t>luminaires</w:t>
      </w:r>
      <w:r w:rsidRPr="00B843DF">
        <w:rPr>
          <w:rFonts w:ascii="Verdana" w:hAnsi="Verdana" w:cs="Verdana"/>
          <w:spacing w:val="37"/>
          <w:sz w:val="20"/>
          <w:szCs w:val="20"/>
        </w:rPr>
        <w:t xml:space="preserve"> </w:t>
      </w:r>
      <w:r w:rsidRPr="00B843DF">
        <w:rPr>
          <w:rFonts w:ascii="Verdana" w:hAnsi="Verdana" w:cs="Verdana"/>
          <w:sz w:val="20"/>
          <w:szCs w:val="20"/>
        </w:rPr>
        <w:t>at</w:t>
      </w:r>
      <w:r w:rsidRPr="00B843DF">
        <w:rPr>
          <w:rFonts w:ascii="Verdana" w:hAnsi="Verdana" w:cs="Verdana"/>
          <w:spacing w:val="39"/>
          <w:sz w:val="20"/>
          <w:szCs w:val="20"/>
        </w:rPr>
        <w:t xml:space="preserve"> </w:t>
      </w:r>
      <w:r w:rsidRPr="00B843DF">
        <w:rPr>
          <w:rFonts w:ascii="Verdana" w:hAnsi="Verdana" w:cs="Verdana"/>
          <w:sz w:val="20"/>
          <w:szCs w:val="20"/>
        </w:rPr>
        <w:t>locations</w:t>
      </w:r>
      <w:r w:rsidRPr="00B843DF">
        <w:rPr>
          <w:rFonts w:ascii="Verdana" w:hAnsi="Verdana" w:cs="Verdana"/>
          <w:spacing w:val="38"/>
          <w:sz w:val="20"/>
          <w:szCs w:val="20"/>
        </w:rPr>
        <w:t xml:space="preserve"> </w:t>
      </w:r>
      <w:r w:rsidRPr="00B843DF">
        <w:rPr>
          <w:rFonts w:ascii="Verdana" w:hAnsi="Verdana" w:cs="Verdana"/>
          <w:sz w:val="20"/>
          <w:szCs w:val="20"/>
        </w:rPr>
        <w:t>as</w:t>
      </w:r>
      <w:r w:rsidRPr="00B843DF">
        <w:rPr>
          <w:rFonts w:ascii="Verdana" w:hAnsi="Verdana" w:cs="Verdana"/>
          <w:spacing w:val="37"/>
          <w:sz w:val="20"/>
          <w:szCs w:val="20"/>
        </w:rPr>
        <w:t xml:space="preserve"> </w:t>
      </w:r>
      <w:r w:rsidRPr="00B843DF">
        <w:rPr>
          <w:rFonts w:ascii="Verdana" w:hAnsi="Verdana" w:cs="Verdana"/>
          <w:sz w:val="20"/>
          <w:szCs w:val="20"/>
        </w:rPr>
        <w:t>shown</w:t>
      </w:r>
      <w:r w:rsidRPr="00B843DF">
        <w:rPr>
          <w:rFonts w:ascii="Verdana" w:hAnsi="Verdana" w:cs="Verdana"/>
          <w:spacing w:val="39"/>
          <w:sz w:val="20"/>
          <w:szCs w:val="20"/>
        </w:rPr>
        <w:t xml:space="preserve"> </w:t>
      </w:r>
      <w:r w:rsidRPr="00B843DF">
        <w:rPr>
          <w:rFonts w:ascii="Verdana" w:hAnsi="Verdana" w:cs="Verdana"/>
          <w:sz w:val="20"/>
          <w:szCs w:val="20"/>
        </w:rPr>
        <w:t>on</w:t>
      </w:r>
      <w:r w:rsidRPr="00B843DF">
        <w:rPr>
          <w:rFonts w:ascii="Verdana" w:hAnsi="Verdana" w:cs="Verdana"/>
          <w:spacing w:val="40"/>
          <w:sz w:val="20"/>
          <w:szCs w:val="20"/>
        </w:rPr>
        <w:t xml:space="preserve"> </w:t>
      </w:r>
      <w:r w:rsidRPr="00B843DF">
        <w:rPr>
          <w:rFonts w:ascii="Verdana" w:hAnsi="Verdana" w:cs="Verdana"/>
          <w:sz w:val="20"/>
          <w:szCs w:val="20"/>
        </w:rPr>
        <w:t>the</w:t>
      </w:r>
      <w:r w:rsidRPr="00B843DF">
        <w:rPr>
          <w:rFonts w:ascii="Verdana" w:hAnsi="Verdana" w:cs="Verdana"/>
          <w:spacing w:val="37"/>
          <w:sz w:val="20"/>
          <w:szCs w:val="20"/>
        </w:rPr>
        <w:t xml:space="preserve"> </w:t>
      </w:r>
      <w:r w:rsidRPr="00B843DF">
        <w:rPr>
          <w:rFonts w:ascii="Verdana" w:hAnsi="Verdana" w:cs="Verdana"/>
          <w:sz w:val="20"/>
          <w:szCs w:val="20"/>
        </w:rPr>
        <w:t>Drawings,</w:t>
      </w:r>
      <w:r w:rsidRPr="00B843DF">
        <w:rPr>
          <w:rFonts w:ascii="Verdana" w:hAnsi="Verdana" w:cs="Verdana"/>
          <w:spacing w:val="38"/>
          <w:sz w:val="20"/>
          <w:szCs w:val="20"/>
        </w:rPr>
        <w:t xml:space="preserve"> </w:t>
      </w:r>
      <w:r w:rsidRPr="00B843DF">
        <w:rPr>
          <w:rFonts w:ascii="Verdana" w:hAnsi="Verdana" w:cs="Verdana"/>
          <w:sz w:val="20"/>
          <w:szCs w:val="20"/>
        </w:rPr>
        <w:t>install</w:t>
      </w:r>
      <w:r w:rsidRPr="00B843DF">
        <w:rPr>
          <w:rFonts w:ascii="Verdana" w:hAnsi="Verdana" w:cs="Verdana"/>
          <w:spacing w:val="42"/>
          <w:sz w:val="20"/>
          <w:szCs w:val="20"/>
        </w:rPr>
        <w:t xml:space="preserve"> </w:t>
      </w:r>
      <w:r w:rsidRPr="00B843DF">
        <w:rPr>
          <w:rFonts w:ascii="Verdana" w:hAnsi="Verdana" w:cs="Verdana"/>
          <w:sz w:val="20"/>
          <w:szCs w:val="20"/>
        </w:rPr>
        <w:t>aligned,</w:t>
      </w:r>
      <w:r w:rsidRPr="00B843DF">
        <w:rPr>
          <w:rFonts w:ascii="Verdana" w:hAnsi="Verdana" w:cs="Verdana"/>
          <w:spacing w:val="38"/>
          <w:sz w:val="20"/>
          <w:szCs w:val="20"/>
        </w:rPr>
        <w:t xml:space="preserve"> </w:t>
      </w:r>
      <w:r w:rsidRPr="00B843DF">
        <w:rPr>
          <w:rFonts w:ascii="Verdana" w:hAnsi="Verdana" w:cs="Verdana"/>
          <w:sz w:val="20"/>
          <w:szCs w:val="20"/>
        </w:rPr>
        <w:t>aimed, and</w:t>
      </w:r>
      <w:r w:rsidRPr="00B843DF">
        <w:rPr>
          <w:rFonts w:ascii="Verdana" w:hAnsi="Verdana" w:cs="Verdana"/>
          <w:spacing w:val="5"/>
          <w:sz w:val="20"/>
          <w:szCs w:val="20"/>
        </w:rPr>
        <w:t xml:space="preserve"> </w:t>
      </w:r>
      <w:r w:rsidRPr="00B843DF">
        <w:rPr>
          <w:rFonts w:ascii="Verdana" w:hAnsi="Verdana" w:cs="Verdana"/>
          <w:sz w:val="20"/>
          <w:szCs w:val="20"/>
        </w:rPr>
        <w:t>leveled.</w:t>
      </w:r>
      <w:r w:rsidRPr="00B843DF">
        <w:rPr>
          <w:rFonts w:ascii="Verdana" w:hAnsi="Verdana" w:cs="Verdana"/>
          <w:spacing w:val="10"/>
          <w:sz w:val="20"/>
          <w:szCs w:val="20"/>
        </w:rPr>
        <w:t xml:space="preserve"> </w:t>
      </w:r>
      <w:r w:rsidRPr="00B843DF">
        <w:rPr>
          <w:rFonts w:ascii="Verdana" w:hAnsi="Verdana" w:cs="Verdana"/>
          <w:sz w:val="20"/>
          <w:szCs w:val="20"/>
        </w:rPr>
        <w:t>Install</w:t>
      </w:r>
      <w:r w:rsidRPr="00B843DF">
        <w:rPr>
          <w:rFonts w:ascii="Verdana" w:hAnsi="Verdana" w:cs="Verdana"/>
          <w:spacing w:val="8"/>
          <w:sz w:val="20"/>
          <w:szCs w:val="20"/>
        </w:rPr>
        <w:t xml:space="preserve"> </w:t>
      </w:r>
      <w:r w:rsidRPr="00B843DF">
        <w:rPr>
          <w:rFonts w:ascii="Verdana" w:hAnsi="Verdana" w:cs="Verdana"/>
          <w:sz w:val="20"/>
          <w:szCs w:val="20"/>
        </w:rPr>
        <w:t>luminaires</w:t>
      </w:r>
      <w:r w:rsidRPr="00B843DF">
        <w:rPr>
          <w:rFonts w:ascii="Verdana" w:hAnsi="Verdana" w:cs="Verdana"/>
          <w:spacing w:val="4"/>
          <w:sz w:val="20"/>
          <w:szCs w:val="20"/>
        </w:rPr>
        <w:t xml:space="preserve"> </w:t>
      </w:r>
      <w:r w:rsidRPr="00B843DF">
        <w:rPr>
          <w:rFonts w:ascii="Verdana" w:hAnsi="Verdana" w:cs="Verdana"/>
          <w:sz w:val="20"/>
          <w:szCs w:val="20"/>
        </w:rPr>
        <w:t>in</w:t>
      </w:r>
      <w:r w:rsidRPr="00B843DF">
        <w:rPr>
          <w:rFonts w:ascii="Verdana" w:hAnsi="Verdana" w:cs="Verdana"/>
          <w:spacing w:val="6"/>
          <w:sz w:val="20"/>
          <w:szCs w:val="20"/>
        </w:rPr>
        <w:t xml:space="preserve"> </w:t>
      </w:r>
      <w:r w:rsidRPr="00B843DF">
        <w:rPr>
          <w:rFonts w:ascii="Verdana" w:hAnsi="Verdana" w:cs="Verdana"/>
          <w:sz w:val="20"/>
          <w:szCs w:val="20"/>
        </w:rPr>
        <w:t>accordance</w:t>
      </w:r>
      <w:r w:rsidRPr="00B843DF">
        <w:rPr>
          <w:rFonts w:ascii="Verdana" w:hAnsi="Verdana" w:cs="Verdana"/>
          <w:spacing w:val="4"/>
          <w:sz w:val="20"/>
          <w:szCs w:val="20"/>
        </w:rPr>
        <w:t xml:space="preserve"> </w:t>
      </w:r>
      <w:r w:rsidRPr="00B843DF">
        <w:rPr>
          <w:rFonts w:ascii="Verdana" w:hAnsi="Verdana" w:cs="Verdana"/>
          <w:sz w:val="20"/>
          <w:szCs w:val="20"/>
        </w:rPr>
        <w:t>with</w:t>
      </w:r>
      <w:r w:rsidRPr="00B843DF">
        <w:rPr>
          <w:rFonts w:ascii="Verdana" w:hAnsi="Verdana" w:cs="Verdana"/>
          <w:spacing w:val="6"/>
          <w:sz w:val="20"/>
          <w:szCs w:val="20"/>
        </w:rPr>
        <w:t xml:space="preserve"> </w:t>
      </w:r>
      <w:r w:rsidRPr="00B843DF">
        <w:rPr>
          <w:rFonts w:ascii="Verdana" w:hAnsi="Verdana" w:cs="Verdana"/>
          <w:sz w:val="20"/>
          <w:szCs w:val="20"/>
        </w:rPr>
        <w:t>manufacturer's</w:t>
      </w:r>
      <w:r w:rsidRPr="00B843DF">
        <w:rPr>
          <w:rFonts w:ascii="Verdana" w:hAnsi="Verdana" w:cs="Verdana"/>
          <w:spacing w:val="4"/>
          <w:sz w:val="20"/>
          <w:szCs w:val="20"/>
        </w:rPr>
        <w:t xml:space="preserve"> </w:t>
      </w:r>
      <w:r w:rsidRPr="00B843DF">
        <w:rPr>
          <w:rFonts w:ascii="Verdana" w:hAnsi="Verdana" w:cs="Verdana"/>
          <w:sz w:val="20"/>
          <w:szCs w:val="20"/>
        </w:rPr>
        <w:t>installation instructions</w:t>
      </w:r>
      <w:r w:rsidRPr="00B843DF">
        <w:rPr>
          <w:rFonts w:ascii="Verdana" w:hAnsi="Verdana" w:cs="Verdana"/>
          <w:spacing w:val="-2"/>
          <w:sz w:val="20"/>
          <w:szCs w:val="20"/>
        </w:rPr>
        <w:t xml:space="preserve"> </w:t>
      </w:r>
      <w:r w:rsidRPr="00B843DF">
        <w:rPr>
          <w:rFonts w:ascii="Verdana" w:hAnsi="Verdana" w:cs="Verdana"/>
          <w:sz w:val="20"/>
          <w:szCs w:val="20"/>
        </w:rPr>
        <w:t>complete</w:t>
      </w:r>
      <w:r w:rsidRPr="00B843DF">
        <w:rPr>
          <w:rFonts w:ascii="Verdana" w:hAnsi="Verdana" w:cs="Verdana"/>
          <w:spacing w:val="-3"/>
          <w:sz w:val="20"/>
          <w:szCs w:val="20"/>
        </w:rPr>
        <w:t xml:space="preserve"> </w:t>
      </w:r>
      <w:r w:rsidRPr="00B843DF">
        <w:rPr>
          <w:rFonts w:ascii="Verdana" w:hAnsi="Verdana" w:cs="Verdana"/>
          <w:sz w:val="20"/>
          <w:szCs w:val="20"/>
        </w:rPr>
        <w:t>with</w:t>
      </w:r>
      <w:r w:rsidRPr="00B843DF">
        <w:rPr>
          <w:rFonts w:ascii="Verdana" w:hAnsi="Verdana" w:cs="Verdana"/>
          <w:spacing w:val="-1"/>
          <w:sz w:val="20"/>
          <w:szCs w:val="20"/>
        </w:rPr>
        <w:t xml:space="preserve"> </w:t>
      </w:r>
      <w:r w:rsidRPr="00B843DF">
        <w:rPr>
          <w:rFonts w:ascii="Verdana" w:hAnsi="Verdana" w:cs="Verdana"/>
          <w:sz w:val="20"/>
          <w:szCs w:val="20"/>
        </w:rPr>
        <w:t>mounting</w:t>
      </w:r>
      <w:r w:rsidRPr="00B843DF">
        <w:rPr>
          <w:rFonts w:ascii="Verdana" w:hAnsi="Verdana" w:cs="Verdana"/>
          <w:spacing w:val="-1"/>
          <w:sz w:val="20"/>
          <w:szCs w:val="20"/>
        </w:rPr>
        <w:t xml:space="preserve"> </w:t>
      </w:r>
      <w:r w:rsidRPr="00B843DF">
        <w:rPr>
          <w:rFonts w:ascii="Verdana" w:hAnsi="Verdana" w:cs="Verdana"/>
          <w:sz w:val="20"/>
          <w:szCs w:val="20"/>
        </w:rPr>
        <w:t>accessories,</w:t>
      </w:r>
      <w:r w:rsidRPr="00B843DF">
        <w:rPr>
          <w:rFonts w:ascii="Verdana" w:hAnsi="Verdana" w:cs="Verdana"/>
          <w:spacing w:val="-2"/>
          <w:sz w:val="20"/>
          <w:szCs w:val="20"/>
        </w:rPr>
        <w:t xml:space="preserve"> </w:t>
      </w:r>
      <w:r w:rsidRPr="00B843DF">
        <w:rPr>
          <w:rFonts w:ascii="Verdana" w:hAnsi="Verdana" w:cs="Verdana"/>
          <w:sz w:val="20"/>
          <w:szCs w:val="20"/>
        </w:rPr>
        <w:t>trim</w:t>
      </w:r>
      <w:r w:rsidRPr="00B843DF">
        <w:rPr>
          <w:rFonts w:ascii="Verdana" w:hAnsi="Verdana" w:cs="Verdana"/>
          <w:spacing w:val="-1"/>
          <w:sz w:val="20"/>
          <w:szCs w:val="20"/>
        </w:rPr>
        <w:t xml:space="preserve"> </w:t>
      </w:r>
      <w:r w:rsidRPr="00B843DF">
        <w:rPr>
          <w:rFonts w:ascii="Verdana" w:hAnsi="Verdana" w:cs="Verdana"/>
          <w:sz w:val="20"/>
          <w:szCs w:val="20"/>
        </w:rPr>
        <w:t>and</w:t>
      </w:r>
      <w:r w:rsidRPr="00B843DF">
        <w:rPr>
          <w:rFonts w:ascii="Verdana" w:hAnsi="Verdana" w:cs="Verdana"/>
          <w:spacing w:val="-1"/>
          <w:sz w:val="20"/>
          <w:szCs w:val="20"/>
        </w:rPr>
        <w:t xml:space="preserve"> </w:t>
      </w:r>
      <w:r w:rsidRPr="00B843DF">
        <w:rPr>
          <w:rFonts w:ascii="Verdana" w:hAnsi="Verdana" w:cs="Verdana"/>
          <w:sz w:val="20"/>
          <w:szCs w:val="20"/>
        </w:rPr>
        <w:t>support</w:t>
      </w:r>
      <w:r w:rsidRPr="00B843DF">
        <w:rPr>
          <w:rFonts w:ascii="Verdana" w:hAnsi="Verdana" w:cs="Verdana"/>
          <w:spacing w:val="-1"/>
          <w:sz w:val="20"/>
          <w:szCs w:val="20"/>
        </w:rPr>
        <w:t xml:space="preserve"> </w:t>
      </w:r>
      <w:r w:rsidRPr="00B843DF">
        <w:rPr>
          <w:rFonts w:ascii="Verdana" w:hAnsi="Verdana" w:cs="Verdana"/>
          <w:sz w:val="20"/>
          <w:szCs w:val="20"/>
        </w:rPr>
        <w:t>materials.</w:t>
      </w:r>
    </w:p>
    <w:p w:rsidR="00B843DF" w:rsidRPr="00B843DF" w:rsidRDefault="00B843DF" w:rsidP="00B843DF">
      <w:pPr>
        <w:numPr>
          <w:ilvl w:val="2"/>
          <w:numId w:val="4"/>
        </w:numPr>
        <w:tabs>
          <w:tab w:val="left" w:pos="964"/>
        </w:tabs>
        <w:kinsoku w:val="0"/>
        <w:overflowPunct w:val="0"/>
        <w:autoSpaceDE w:val="0"/>
        <w:autoSpaceDN w:val="0"/>
        <w:adjustRightInd w:val="0"/>
        <w:spacing w:before="118" w:after="0" w:line="242" w:lineRule="exact"/>
        <w:ind w:left="963" w:hanging="575"/>
        <w:rPr>
          <w:rFonts w:ascii="Verdana" w:hAnsi="Verdana" w:cs="Verdana"/>
          <w:sz w:val="20"/>
          <w:szCs w:val="20"/>
        </w:rPr>
      </w:pPr>
      <w:bookmarkStart w:id="60" w:name="C. Support."/>
      <w:bookmarkEnd w:id="60"/>
      <w:r w:rsidRPr="00B843DF">
        <w:rPr>
          <w:rFonts w:ascii="Verdana" w:hAnsi="Verdana" w:cs="Verdana"/>
          <w:sz w:val="20"/>
          <w:szCs w:val="20"/>
        </w:rPr>
        <w:t>Support.</w:t>
      </w:r>
    </w:p>
    <w:p w:rsidR="00B843DF" w:rsidRPr="00B843DF" w:rsidRDefault="00B843DF" w:rsidP="00B843DF">
      <w:pPr>
        <w:numPr>
          <w:ilvl w:val="3"/>
          <w:numId w:val="4"/>
        </w:numPr>
        <w:tabs>
          <w:tab w:val="left" w:pos="1540"/>
        </w:tabs>
        <w:kinsoku w:val="0"/>
        <w:overflowPunct w:val="0"/>
        <w:autoSpaceDE w:val="0"/>
        <w:autoSpaceDN w:val="0"/>
        <w:adjustRightInd w:val="0"/>
        <w:spacing w:before="1" w:after="0" w:line="237" w:lineRule="auto"/>
        <w:ind w:right="116"/>
        <w:jc w:val="both"/>
        <w:rPr>
          <w:rFonts w:ascii="Verdana" w:hAnsi="Verdana" w:cs="Verdana"/>
          <w:sz w:val="20"/>
          <w:szCs w:val="20"/>
        </w:rPr>
      </w:pPr>
      <w:r w:rsidRPr="00B843DF">
        <w:rPr>
          <w:rFonts w:ascii="Verdana" w:hAnsi="Verdana" w:cs="Verdana"/>
          <w:sz w:val="20"/>
          <w:szCs w:val="20"/>
        </w:rPr>
        <w:t>Provide</w:t>
      </w:r>
      <w:r w:rsidRPr="00B843DF">
        <w:rPr>
          <w:rFonts w:ascii="Verdana" w:hAnsi="Verdana" w:cs="Verdana"/>
          <w:spacing w:val="27"/>
          <w:sz w:val="20"/>
          <w:szCs w:val="20"/>
        </w:rPr>
        <w:t xml:space="preserve"> </w:t>
      </w:r>
      <w:r w:rsidRPr="00B843DF">
        <w:rPr>
          <w:rFonts w:ascii="Verdana" w:hAnsi="Verdana" w:cs="Verdana"/>
          <w:sz w:val="20"/>
          <w:szCs w:val="20"/>
        </w:rPr>
        <w:t>hangers</w:t>
      </w:r>
      <w:r w:rsidRPr="00B843DF">
        <w:rPr>
          <w:rFonts w:ascii="Verdana" w:hAnsi="Verdana" w:cs="Verdana"/>
          <w:spacing w:val="27"/>
          <w:sz w:val="20"/>
          <w:szCs w:val="20"/>
        </w:rPr>
        <w:t xml:space="preserve"> </w:t>
      </w:r>
      <w:r w:rsidRPr="00B843DF">
        <w:rPr>
          <w:rFonts w:ascii="Verdana" w:hAnsi="Verdana" w:cs="Verdana"/>
          <w:sz w:val="20"/>
          <w:szCs w:val="20"/>
        </w:rPr>
        <w:t>and</w:t>
      </w:r>
      <w:r w:rsidRPr="00B843DF">
        <w:rPr>
          <w:rFonts w:ascii="Verdana" w:hAnsi="Verdana" w:cs="Verdana"/>
          <w:spacing w:val="29"/>
          <w:sz w:val="20"/>
          <w:szCs w:val="20"/>
        </w:rPr>
        <w:t xml:space="preserve"> </w:t>
      </w:r>
      <w:r w:rsidRPr="00B843DF">
        <w:rPr>
          <w:rFonts w:ascii="Verdana" w:hAnsi="Verdana" w:cs="Verdana"/>
          <w:sz w:val="20"/>
          <w:szCs w:val="20"/>
        </w:rPr>
        <w:t>support</w:t>
      </w:r>
      <w:r w:rsidRPr="00B843DF">
        <w:rPr>
          <w:rFonts w:ascii="Verdana" w:hAnsi="Verdana" w:cs="Verdana"/>
          <w:spacing w:val="29"/>
          <w:sz w:val="20"/>
          <w:szCs w:val="20"/>
        </w:rPr>
        <w:t xml:space="preserve"> </w:t>
      </w:r>
      <w:r w:rsidRPr="00B843DF">
        <w:rPr>
          <w:rFonts w:ascii="Verdana" w:hAnsi="Verdana" w:cs="Verdana"/>
          <w:sz w:val="20"/>
          <w:szCs w:val="20"/>
        </w:rPr>
        <w:t>members</w:t>
      </w:r>
      <w:r w:rsidRPr="00B843DF">
        <w:rPr>
          <w:rFonts w:ascii="Verdana" w:hAnsi="Verdana" w:cs="Verdana"/>
          <w:spacing w:val="28"/>
          <w:sz w:val="20"/>
          <w:szCs w:val="20"/>
        </w:rPr>
        <w:t xml:space="preserve"> </w:t>
      </w:r>
      <w:r w:rsidRPr="00B843DF">
        <w:rPr>
          <w:rFonts w:ascii="Verdana" w:hAnsi="Verdana" w:cs="Verdana"/>
          <w:sz w:val="20"/>
          <w:szCs w:val="20"/>
        </w:rPr>
        <w:t>for</w:t>
      </w:r>
      <w:r w:rsidRPr="00B843DF">
        <w:rPr>
          <w:rFonts w:ascii="Verdana" w:hAnsi="Verdana" w:cs="Verdana"/>
          <w:spacing w:val="27"/>
          <w:sz w:val="20"/>
          <w:szCs w:val="20"/>
        </w:rPr>
        <w:t xml:space="preserve"> </w:t>
      </w:r>
      <w:r w:rsidRPr="00B843DF">
        <w:rPr>
          <w:rFonts w:ascii="Verdana" w:hAnsi="Verdana" w:cs="Verdana"/>
          <w:sz w:val="20"/>
          <w:szCs w:val="20"/>
        </w:rPr>
        <w:t>luminaires</w:t>
      </w:r>
      <w:r w:rsidRPr="00B843DF">
        <w:rPr>
          <w:rFonts w:ascii="Verdana" w:hAnsi="Verdana" w:cs="Verdana"/>
          <w:spacing w:val="28"/>
          <w:sz w:val="20"/>
          <w:szCs w:val="20"/>
        </w:rPr>
        <w:t xml:space="preserve"> </w:t>
      </w:r>
      <w:r w:rsidRPr="00B843DF">
        <w:rPr>
          <w:rFonts w:ascii="Verdana" w:hAnsi="Verdana" w:cs="Verdana"/>
          <w:sz w:val="20"/>
          <w:szCs w:val="20"/>
        </w:rPr>
        <w:t>as</w:t>
      </w:r>
      <w:r w:rsidRPr="00B843DF">
        <w:rPr>
          <w:rFonts w:ascii="Verdana" w:hAnsi="Verdana" w:cs="Verdana"/>
          <w:spacing w:val="27"/>
          <w:sz w:val="20"/>
          <w:szCs w:val="20"/>
        </w:rPr>
        <w:t xml:space="preserve"> </w:t>
      </w:r>
      <w:r w:rsidRPr="00B843DF">
        <w:rPr>
          <w:rFonts w:ascii="Verdana" w:hAnsi="Verdana" w:cs="Verdana"/>
          <w:sz w:val="20"/>
          <w:szCs w:val="20"/>
        </w:rPr>
        <w:t>required</w:t>
      </w:r>
      <w:r w:rsidRPr="00B843DF">
        <w:rPr>
          <w:rFonts w:ascii="Verdana" w:hAnsi="Verdana" w:cs="Verdana"/>
          <w:spacing w:val="29"/>
          <w:sz w:val="20"/>
          <w:szCs w:val="20"/>
        </w:rPr>
        <w:t xml:space="preserve"> </w:t>
      </w:r>
      <w:r w:rsidRPr="00B843DF">
        <w:rPr>
          <w:rFonts w:ascii="Verdana" w:hAnsi="Verdana" w:cs="Verdana"/>
          <w:sz w:val="20"/>
          <w:szCs w:val="20"/>
        </w:rPr>
        <w:t>for</w:t>
      </w:r>
      <w:r w:rsidRPr="00B843DF">
        <w:rPr>
          <w:rFonts w:ascii="Verdana" w:hAnsi="Verdana" w:cs="Verdana"/>
          <w:spacing w:val="27"/>
          <w:sz w:val="20"/>
          <w:szCs w:val="20"/>
        </w:rPr>
        <w:t xml:space="preserve"> </w:t>
      </w:r>
      <w:r w:rsidRPr="00B843DF">
        <w:rPr>
          <w:rFonts w:ascii="Verdana" w:hAnsi="Verdana" w:cs="Verdana"/>
          <w:sz w:val="20"/>
          <w:szCs w:val="20"/>
        </w:rPr>
        <w:t>proper installation.</w:t>
      </w:r>
      <w:r w:rsidRPr="00B843DF">
        <w:rPr>
          <w:rFonts w:ascii="Verdana" w:hAnsi="Verdana" w:cs="Verdana"/>
          <w:spacing w:val="15"/>
          <w:sz w:val="20"/>
          <w:szCs w:val="20"/>
        </w:rPr>
        <w:t xml:space="preserve"> </w:t>
      </w:r>
      <w:r w:rsidRPr="00B843DF">
        <w:rPr>
          <w:rFonts w:ascii="Verdana" w:hAnsi="Verdana" w:cs="Verdana"/>
          <w:sz w:val="20"/>
          <w:szCs w:val="20"/>
        </w:rPr>
        <w:t>Provide</w:t>
      </w:r>
      <w:r w:rsidRPr="00B843DF">
        <w:rPr>
          <w:rFonts w:ascii="Verdana" w:hAnsi="Verdana" w:cs="Verdana"/>
          <w:spacing w:val="6"/>
          <w:sz w:val="20"/>
          <w:szCs w:val="20"/>
        </w:rPr>
        <w:t xml:space="preserve"> </w:t>
      </w:r>
      <w:r w:rsidRPr="00B843DF">
        <w:rPr>
          <w:rFonts w:ascii="Verdana" w:hAnsi="Verdana" w:cs="Verdana"/>
          <w:sz w:val="20"/>
          <w:szCs w:val="20"/>
        </w:rPr>
        <w:t>appurtenances</w:t>
      </w:r>
      <w:r w:rsidRPr="00B843DF">
        <w:rPr>
          <w:rFonts w:ascii="Verdana" w:hAnsi="Verdana" w:cs="Verdana"/>
          <w:spacing w:val="6"/>
          <w:sz w:val="20"/>
          <w:szCs w:val="20"/>
        </w:rPr>
        <w:t xml:space="preserve"> </w:t>
      </w:r>
      <w:r w:rsidRPr="00B843DF">
        <w:rPr>
          <w:rFonts w:ascii="Verdana" w:hAnsi="Verdana" w:cs="Verdana"/>
          <w:sz w:val="20"/>
          <w:szCs w:val="20"/>
        </w:rPr>
        <w:t>which</w:t>
      </w:r>
      <w:r w:rsidRPr="00B843DF">
        <w:rPr>
          <w:rFonts w:ascii="Verdana" w:hAnsi="Verdana" w:cs="Verdana"/>
          <w:spacing w:val="8"/>
          <w:sz w:val="20"/>
          <w:szCs w:val="20"/>
        </w:rPr>
        <w:t xml:space="preserve"> </w:t>
      </w:r>
      <w:r w:rsidRPr="00B843DF">
        <w:rPr>
          <w:rFonts w:ascii="Verdana" w:hAnsi="Verdana" w:cs="Verdana"/>
          <w:sz w:val="20"/>
          <w:szCs w:val="20"/>
        </w:rPr>
        <w:t>include</w:t>
      </w:r>
      <w:r w:rsidRPr="00B843DF">
        <w:rPr>
          <w:rFonts w:ascii="Verdana" w:hAnsi="Verdana" w:cs="Verdana"/>
          <w:spacing w:val="6"/>
          <w:sz w:val="20"/>
          <w:szCs w:val="20"/>
        </w:rPr>
        <w:t xml:space="preserve"> </w:t>
      </w:r>
      <w:r w:rsidRPr="00B843DF">
        <w:rPr>
          <w:rFonts w:ascii="Verdana" w:hAnsi="Verdana" w:cs="Verdana"/>
          <w:sz w:val="20"/>
          <w:szCs w:val="20"/>
        </w:rPr>
        <w:t>stud</w:t>
      </w:r>
      <w:r w:rsidRPr="00B843DF">
        <w:rPr>
          <w:rFonts w:ascii="Verdana" w:hAnsi="Verdana" w:cs="Verdana"/>
          <w:spacing w:val="8"/>
          <w:sz w:val="20"/>
          <w:szCs w:val="20"/>
        </w:rPr>
        <w:t xml:space="preserve"> </w:t>
      </w:r>
      <w:r w:rsidRPr="00B843DF">
        <w:rPr>
          <w:rFonts w:ascii="Verdana" w:hAnsi="Verdana" w:cs="Verdana"/>
          <w:sz w:val="20"/>
          <w:szCs w:val="20"/>
        </w:rPr>
        <w:t>supports,</w:t>
      </w:r>
      <w:r w:rsidRPr="00B843DF">
        <w:rPr>
          <w:rFonts w:ascii="Verdana" w:hAnsi="Verdana" w:cs="Verdana"/>
          <w:spacing w:val="7"/>
          <w:sz w:val="20"/>
          <w:szCs w:val="20"/>
        </w:rPr>
        <w:t xml:space="preserve"> </w:t>
      </w:r>
      <w:r w:rsidRPr="00B843DF">
        <w:rPr>
          <w:rFonts w:ascii="Verdana" w:hAnsi="Verdana" w:cs="Verdana"/>
          <w:sz w:val="20"/>
          <w:szCs w:val="20"/>
        </w:rPr>
        <w:t>stems, mounting</w:t>
      </w:r>
      <w:r w:rsidRPr="00B843DF">
        <w:rPr>
          <w:rFonts w:ascii="Verdana" w:hAnsi="Verdana" w:cs="Verdana"/>
          <w:spacing w:val="-1"/>
          <w:sz w:val="20"/>
          <w:szCs w:val="20"/>
        </w:rPr>
        <w:t xml:space="preserve"> </w:t>
      </w:r>
      <w:r w:rsidRPr="00B843DF">
        <w:rPr>
          <w:rFonts w:ascii="Verdana" w:hAnsi="Verdana" w:cs="Verdana"/>
          <w:sz w:val="20"/>
          <w:szCs w:val="20"/>
        </w:rPr>
        <w:t>brackets,</w:t>
      </w:r>
      <w:r w:rsidRPr="00B843DF">
        <w:rPr>
          <w:rFonts w:ascii="Verdana" w:hAnsi="Verdana" w:cs="Verdana"/>
          <w:spacing w:val="-2"/>
          <w:sz w:val="20"/>
          <w:szCs w:val="20"/>
        </w:rPr>
        <w:t xml:space="preserve"> </w:t>
      </w:r>
      <w:r w:rsidRPr="00B843DF">
        <w:rPr>
          <w:rFonts w:ascii="Verdana" w:hAnsi="Verdana" w:cs="Verdana"/>
          <w:sz w:val="20"/>
          <w:szCs w:val="20"/>
        </w:rPr>
        <w:t>frames</w:t>
      </w:r>
      <w:r w:rsidRPr="00B843DF">
        <w:rPr>
          <w:rFonts w:ascii="Verdana" w:hAnsi="Verdana" w:cs="Verdana"/>
          <w:spacing w:val="-2"/>
          <w:sz w:val="20"/>
          <w:szCs w:val="20"/>
        </w:rPr>
        <w:t xml:space="preserve"> </w:t>
      </w:r>
      <w:r w:rsidRPr="00B843DF">
        <w:rPr>
          <w:rFonts w:ascii="Verdana" w:hAnsi="Verdana" w:cs="Verdana"/>
          <w:sz w:val="20"/>
          <w:szCs w:val="20"/>
        </w:rPr>
        <w:t>and</w:t>
      </w:r>
      <w:r w:rsidRPr="00B843DF">
        <w:rPr>
          <w:rFonts w:ascii="Verdana" w:hAnsi="Verdana" w:cs="Verdana"/>
          <w:spacing w:val="-1"/>
          <w:sz w:val="20"/>
          <w:szCs w:val="20"/>
        </w:rPr>
        <w:t xml:space="preserve"> </w:t>
      </w:r>
      <w:r w:rsidRPr="00B843DF">
        <w:rPr>
          <w:rFonts w:ascii="Verdana" w:hAnsi="Verdana" w:cs="Verdana"/>
          <w:sz w:val="20"/>
          <w:szCs w:val="20"/>
        </w:rPr>
        <w:t>plaster</w:t>
      </w:r>
      <w:r w:rsidRPr="00B843DF">
        <w:rPr>
          <w:rFonts w:ascii="Verdana" w:hAnsi="Verdana" w:cs="Verdana"/>
          <w:spacing w:val="-3"/>
          <w:sz w:val="20"/>
          <w:szCs w:val="20"/>
        </w:rPr>
        <w:t xml:space="preserve"> </w:t>
      </w:r>
      <w:r w:rsidRPr="00B843DF">
        <w:rPr>
          <w:rFonts w:ascii="Verdana" w:hAnsi="Verdana" w:cs="Verdana"/>
          <w:sz w:val="20"/>
          <w:szCs w:val="20"/>
        </w:rPr>
        <w:t>rings.</w:t>
      </w:r>
    </w:p>
    <w:p w:rsidR="00B843DF" w:rsidRPr="00B843DF" w:rsidRDefault="00B843DF" w:rsidP="00B843DF">
      <w:pPr>
        <w:numPr>
          <w:ilvl w:val="3"/>
          <w:numId w:val="4"/>
        </w:numPr>
        <w:tabs>
          <w:tab w:val="left" w:pos="1540"/>
        </w:tabs>
        <w:kinsoku w:val="0"/>
        <w:overflowPunct w:val="0"/>
        <w:autoSpaceDE w:val="0"/>
        <w:autoSpaceDN w:val="0"/>
        <w:adjustRightInd w:val="0"/>
        <w:spacing w:after="0" w:line="237" w:lineRule="auto"/>
        <w:ind w:right="117"/>
        <w:jc w:val="both"/>
        <w:rPr>
          <w:rFonts w:ascii="Verdana" w:hAnsi="Verdana" w:cs="Verdana"/>
          <w:sz w:val="20"/>
          <w:szCs w:val="20"/>
        </w:rPr>
      </w:pPr>
      <w:r w:rsidRPr="00B843DF">
        <w:rPr>
          <w:rFonts w:ascii="Verdana" w:hAnsi="Verdana" w:cs="Verdana"/>
          <w:sz w:val="20"/>
          <w:szCs w:val="20"/>
        </w:rPr>
        <w:t>Support</w:t>
      </w:r>
      <w:r w:rsidRPr="00B843DF">
        <w:rPr>
          <w:rFonts w:ascii="Verdana" w:hAnsi="Verdana" w:cs="Verdana"/>
          <w:spacing w:val="1"/>
          <w:sz w:val="20"/>
          <w:szCs w:val="20"/>
        </w:rPr>
        <w:t xml:space="preserve"> </w:t>
      </w:r>
      <w:r w:rsidRPr="00B843DF">
        <w:rPr>
          <w:rFonts w:ascii="Verdana" w:hAnsi="Verdana" w:cs="Verdana"/>
          <w:sz w:val="20"/>
          <w:szCs w:val="20"/>
        </w:rPr>
        <w:t>luminaires</w:t>
      </w:r>
      <w:r w:rsidRPr="00B843DF">
        <w:rPr>
          <w:rFonts w:ascii="Verdana" w:hAnsi="Verdana" w:cs="Verdana"/>
          <w:spacing w:val="70"/>
          <w:sz w:val="20"/>
          <w:szCs w:val="20"/>
        </w:rPr>
        <w:t xml:space="preserve"> </w:t>
      </w:r>
      <w:r w:rsidRPr="00B843DF">
        <w:rPr>
          <w:rFonts w:ascii="Verdana" w:hAnsi="Verdana" w:cs="Verdana"/>
          <w:sz w:val="20"/>
          <w:szCs w:val="20"/>
        </w:rPr>
        <w:t>from</w:t>
      </w:r>
      <w:r w:rsidRPr="00B843DF">
        <w:rPr>
          <w:rFonts w:ascii="Verdana" w:hAnsi="Verdana" w:cs="Verdana"/>
          <w:spacing w:val="1"/>
          <w:sz w:val="20"/>
          <w:szCs w:val="20"/>
        </w:rPr>
        <w:t xml:space="preserve"> </w:t>
      </w:r>
      <w:r w:rsidRPr="00B843DF">
        <w:rPr>
          <w:rFonts w:ascii="Verdana" w:hAnsi="Verdana" w:cs="Verdana"/>
          <w:sz w:val="20"/>
          <w:szCs w:val="20"/>
        </w:rPr>
        <w:t>the</w:t>
      </w:r>
      <w:r w:rsidRPr="00B843DF">
        <w:rPr>
          <w:rFonts w:ascii="Verdana" w:hAnsi="Verdana" w:cs="Verdana"/>
          <w:spacing w:val="69"/>
          <w:sz w:val="20"/>
          <w:szCs w:val="20"/>
        </w:rPr>
        <w:t xml:space="preserve"> </w:t>
      </w:r>
      <w:r w:rsidRPr="00B843DF">
        <w:rPr>
          <w:rFonts w:ascii="Verdana" w:hAnsi="Verdana" w:cs="Verdana"/>
          <w:sz w:val="20"/>
          <w:szCs w:val="20"/>
        </w:rPr>
        <w:t>building</w:t>
      </w:r>
      <w:r w:rsidRPr="00B843DF">
        <w:rPr>
          <w:rFonts w:ascii="Verdana" w:hAnsi="Verdana" w:cs="Verdana"/>
          <w:spacing w:val="1"/>
          <w:sz w:val="20"/>
          <w:szCs w:val="20"/>
        </w:rPr>
        <w:t xml:space="preserve"> </w:t>
      </w:r>
      <w:r w:rsidRPr="00B843DF">
        <w:rPr>
          <w:rFonts w:ascii="Verdana" w:hAnsi="Verdana" w:cs="Verdana"/>
          <w:sz w:val="20"/>
          <w:szCs w:val="20"/>
        </w:rPr>
        <w:t>structure</w:t>
      </w:r>
      <w:r w:rsidRPr="00B843DF">
        <w:rPr>
          <w:rFonts w:ascii="Verdana" w:hAnsi="Verdana" w:cs="Verdana"/>
          <w:spacing w:val="69"/>
          <w:sz w:val="20"/>
          <w:szCs w:val="20"/>
        </w:rPr>
        <w:t xml:space="preserve"> </w:t>
      </w:r>
      <w:r w:rsidRPr="00B843DF">
        <w:rPr>
          <w:rFonts w:ascii="Verdana" w:hAnsi="Verdana" w:cs="Verdana"/>
          <w:sz w:val="20"/>
          <w:szCs w:val="20"/>
        </w:rPr>
        <w:t>or</w:t>
      </w:r>
      <w:r w:rsidRPr="00B843DF">
        <w:rPr>
          <w:rFonts w:ascii="Verdana" w:hAnsi="Verdana" w:cs="Verdana"/>
          <w:spacing w:val="70"/>
          <w:sz w:val="20"/>
          <w:szCs w:val="20"/>
        </w:rPr>
        <w:t xml:space="preserve"> </w:t>
      </w:r>
      <w:r w:rsidRPr="00B843DF">
        <w:rPr>
          <w:rFonts w:ascii="Verdana" w:hAnsi="Verdana" w:cs="Verdana"/>
          <w:sz w:val="20"/>
          <w:szCs w:val="20"/>
        </w:rPr>
        <w:t>from</w:t>
      </w:r>
      <w:r w:rsidRPr="00B843DF">
        <w:rPr>
          <w:rFonts w:ascii="Verdana" w:hAnsi="Verdana" w:cs="Verdana"/>
          <w:spacing w:val="1"/>
          <w:sz w:val="20"/>
          <w:szCs w:val="20"/>
        </w:rPr>
        <w:t xml:space="preserve"> </w:t>
      </w:r>
      <w:r w:rsidRPr="00B843DF">
        <w:rPr>
          <w:rFonts w:ascii="Verdana" w:hAnsi="Verdana" w:cs="Verdana"/>
          <w:sz w:val="20"/>
          <w:szCs w:val="20"/>
        </w:rPr>
        <w:t>furring</w:t>
      </w:r>
      <w:r w:rsidRPr="00B843DF">
        <w:rPr>
          <w:rFonts w:ascii="Verdana" w:hAnsi="Verdana" w:cs="Verdana"/>
          <w:spacing w:val="1"/>
          <w:sz w:val="20"/>
          <w:szCs w:val="20"/>
        </w:rPr>
        <w:t xml:space="preserve"> </w:t>
      </w:r>
      <w:r w:rsidRPr="00B843DF">
        <w:rPr>
          <w:rFonts w:ascii="Verdana" w:hAnsi="Verdana" w:cs="Verdana"/>
          <w:sz w:val="20"/>
          <w:szCs w:val="20"/>
        </w:rPr>
        <w:t>channels. Furring</w:t>
      </w:r>
      <w:r w:rsidRPr="00B843DF">
        <w:rPr>
          <w:rFonts w:ascii="Verdana" w:hAnsi="Verdana" w:cs="Verdana"/>
          <w:spacing w:val="43"/>
          <w:sz w:val="20"/>
          <w:szCs w:val="20"/>
        </w:rPr>
        <w:t xml:space="preserve"> </w:t>
      </w:r>
      <w:r w:rsidRPr="00B843DF">
        <w:rPr>
          <w:rFonts w:ascii="Verdana" w:hAnsi="Verdana" w:cs="Verdana"/>
          <w:sz w:val="20"/>
          <w:szCs w:val="20"/>
        </w:rPr>
        <w:t>channels</w:t>
      </w:r>
      <w:r w:rsidRPr="00B843DF">
        <w:rPr>
          <w:rFonts w:ascii="Verdana" w:hAnsi="Verdana" w:cs="Verdana"/>
          <w:spacing w:val="42"/>
          <w:sz w:val="20"/>
          <w:szCs w:val="20"/>
        </w:rPr>
        <w:t xml:space="preserve"> </w:t>
      </w:r>
      <w:r w:rsidRPr="00B843DF">
        <w:rPr>
          <w:rFonts w:ascii="Verdana" w:hAnsi="Verdana" w:cs="Verdana"/>
          <w:sz w:val="20"/>
          <w:szCs w:val="20"/>
        </w:rPr>
        <w:t>must</w:t>
      </w:r>
      <w:r w:rsidRPr="00B843DF">
        <w:rPr>
          <w:rFonts w:ascii="Verdana" w:hAnsi="Verdana" w:cs="Verdana"/>
          <w:spacing w:val="44"/>
          <w:sz w:val="20"/>
          <w:szCs w:val="20"/>
        </w:rPr>
        <w:t xml:space="preserve"> </w:t>
      </w:r>
      <w:r w:rsidRPr="00B843DF">
        <w:rPr>
          <w:rFonts w:ascii="Verdana" w:hAnsi="Verdana" w:cs="Verdana"/>
          <w:sz w:val="20"/>
          <w:szCs w:val="20"/>
        </w:rPr>
        <w:t>be</w:t>
      </w:r>
      <w:r w:rsidRPr="00B843DF">
        <w:rPr>
          <w:rFonts w:ascii="Verdana" w:hAnsi="Verdana" w:cs="Verdana"/>
          <w:spacing w:val="41"/>
          <w:sz w:val="20"/>
          <w:szCs w:val="20"/>
        </w:rPr>
        <w:t xml:space="preserve"> </w:t>
      </w:r>
      <w:r w:rsidRPr="00B843DF">
        <w:rPr>
          <w:rFonts w:ascii="Verdana" w:hAnsi="Verdana" w:cs="Verdana"/>
          <w:sz w:val="20"/>
          <w:szCs w:val="20"/>
        </w:rPr>
        <w:t>a</w:t>
      </w:r>
      <w:r w:rsidRPr="00B843DF">
        <w:rPr>
          <w:rFonts w:ascii="Verdana" w:hAnsi="Verdana" w:cs="Verdana"/>
          <w:spacing w:val="43"/>
          <w:sz w:val="20"/>
          <w:szCs w:val="20"/>
        </w:rPr>
        <w:t xml:space="preserve"> </w:t>
      </w:r>
      <w:r w:rsidRPr="00B843DF">
        <w:rPr>
          <w:rFonts w:ascii="Verdana" w:hAnsi="Verdana" w:cs="Verdana"/>
          <w:sz w:val="20"/>
          <w:szCs w:val="20"/>
        </w:rPr>
        <w:t>minimum</w:t>
      </w:r>
      <w:r w:rsidRPr="00B843DF">
        <w:rPr>
          <w:rFonts w:ascii="Verdana" w:hAnsi="Verdana" w:cs="Verdana"/>
          <w:spacing w:val="44"/>
          <w:sz w:val="20"/>
          <w:szCs w:val="20"/>
        </w:rPr>
        <w:t xml:space="preserve"> </w:t>
      </w:r>
      <w:r w:rsidRPr="00B843DF">
        <w:rPr>
          <w:rFonts w:ascii="Verdana" w:hAnsi="Verdana" w:cs="Verdana"/>
          <w:sz w:val="20"/>
          <w:szCs w:val="20"/>
        </w:rPr>
        <w:t>size</w:t>
      </w:r>
      <w:r w:rsidRPr="00B843DF">
        <w:rPr>
          <w:rFonts w:ascii="Verdana" w:hAnsi="Verdana" w:cs="Verdana"/>
          <w:spacing w:val="41"/>
          <w:sz w:val="20"/>
          <w:szCs w:val="20"/>
        </w:rPr>
        <w:t xml:space="preserve"> </w:t>
      </w:r>
      <w:r w:rsidRPr="00B843DF">
        <w:rPr>
          <w:rFonts w:ascii="Verdana" w:hAnsi="Verdana" w:cs="Verdana"/>
          <w:sz w:val="20"/>
          <w:szCs w:val="20"/>
        </w:rPr>
        <w:t>of</w:t>
      </w:r>
      <w:r w:rsidRPr="00B843DF">
        <w:rPr>
          <w:rFonts w:ascii="Verdana" w:hAnsi="Verdana" w:cs="Verdana"/>
          <w:spacing w:val="42"/>
          <w:sz w:val="20"/>
          <w:szCs w:val="20"/>
        </w:rPr>
        <w:t xml:space="preserve"> </w:t>
      </w:r>
      <w:r w:rsidRPr="00B843DF">
        <w:rPr>
          <w:rFonts w:ascii="Verdana" w:hAnsi="Verdana" w:cs="Verdana"/>
          <w:sz w:val="20"/>
          <w:szCs w:val="20"/>
        </w:rPr>
        <w:t>1-1/2</w:t>
      </w:r>
      <w:r w:rsidRPr="00B843DF">
        <w:rPr>
          <w:rFonts w:ascii="Verdana" w:hAnsi="Verdana" w:cs="Verdana"/>
          <w:spacing w:val="43"/>
          <w:sz w:val="20"/>
          <w:szCs w:val="20"/>
        </w:rPr>
        <w:t xml:space="preserve"> </w:t>
      </w:r>
      <w:r w:rsidRPr="00B843DF">
        <w:rPr>
          <w:rFonts w:ascii="Verdana" w:hAnsi="Verdana" w:cs="Verdana"/>
          <w:sz w:val="20"/>
          <w:szCs w:val="20"/>
        </w:rPr>
        <w:t>inches.</w:t>
      </w:r>
      <w:r w:rsidRPr="00B843DF">
        <w:rPr>
          <w:rFonts w:ascii="Verdana" w:hAnsi="Verdana" w:cs="Verdana"/>
          <w:spacing w:val="16"/>
          <w:sz w:val="20"/>
          <w:szCs w:val="20"/>
        </w:rPr>
        <w:t xml:space="preserve"> </w:t>
      </w:r>
      <w:r w:rsidRPr="00B843DF">
        <w:rPr>
          <w:rFonts w:ascii="Verdana" w:hAnsi="Verdana" w:cs="Verdana"/>
          <w:sz w:val="20"/>
          <w:szCs w:val="20"/>
        </w:rPr>
        <w:t>Luminaires</w:t>
      </w:r>
      <w:r w:rsidRPr="00B843DF">
        <w:rPr>
          <w:rFonts w:ascii="Verdana" w:hAnsi="Verdana" w:cs="Verdana"/>
          <w:spacing w:val="43"/>
          <w:sz w:val="20"/>
          <w:szCs w:val="20"/>
        </w:rPr>
        <w:t xml:space="preserve"> </w:t>
      </w:r>
      <w:r w:rsidRPr="00B843DF">
        <w:rPr>
          <w:rFonts w:ascii="Verdana" w:hAnsi="Verdana" w:cs="Verdana"/>
          <w:sz w:val="20"/>
          <w:szCs w:val="20"/>
        </w:rPr>
        <w:t>in suspended</w:t>
      </w:r>
      <w:r w:rsidRPr="00B843DF">
        <w:rPr>
          <w:rFonts w:ascii="Verdana" w:hAnsi="Verdana" w:cs="Verdana"/>
          <w:spacing w:val="-1"/>
          <w:sz w:val="20"/>
          <w:szCs w:val="20"/>
        </w:rPr>
        <w:t xml:space="preserve"> </w:t>
      </w:r>
      <w:r w:rsidRPr="00B843DF">
        <w:rPr>
          <w:rFonts w:ascii="Verdana" w:hAnsi="Verdana" w:cs="Verdana"/>
          <w:sz w:val="20"/>
          <w:szCs w:val="20"/>
        </w:rPr>
        <w:t>ceilings</w:t>
      </w:r>
      <w:r w:rsidRPr="00B843DF">
        <w:rPr>
          <w:rFonts w:ascii="Verdana" w:hAnsi="Verdana" w:cs="Verdana"/>
          <w:spacing w:val="-2"/>
          <w:sz w:val="20"/>
          <w:szCs w:val="20"/>
        </w:rPr>
        <w:t xml:space="preserve"> </w:t>
      </w:r>
      <w:r w:rsidRPr="00B843DF">
        <w:rPr>
          <w:rFonts w:ascii="Verdana" w:hAnsi="Verdana" w:cs="Verdana"/>
          <w:sz w:val="20"/>
          <w:szCs w:val="20"/>
        </w:rPr>
        <w:t>shall</w:t>
      </w:r>
      <w:r w:rsidRPr="00B843DF">
        <w:rPr>
          <w:rFonts w:ascii="Verdana" w:hAnsi="Verdana" w:cs="Verdana"/>
          <w:spacing w:val="2"/>
          <w:sz w:val="20"/>
          <w:szCs w:val="20"/>
        </w:rPr>
        <w:t xml:space="preserve"> </w:t>
      </w:r>
      <w:r w:rsidRPr="00B843DF">
        <w:rPr>
          <w:rFonts w:ascii="Verdana" w:hAnsi="Verdana" w:cs="Verdana"/>
          <w:sz w:val="20"/>
          <w:szCs w:val="20"/>
        </w:rPr>
        <w:t>be</w:t>
      </w:r>
      <w:r w:rsidRPr="00B843DF">
        <w:rPr>
          <w:rFonts w:ascii="Verdana" w:hAnsi="Verdana" w:cs="Verdana"/>
          <w:spacing w:val="-3"/>
          <w:sz w:val="20"/>
          <w:szCs w:val="20"/>
        </w:rPr>
        <w:t xml:space="preserve"> </w:t>
      </w:r>
      <w:r w:rsidRPr="00B843DF">
        <w:rPr>
          <w:rFonts w:ascii="Verdana" w:hAnsi="Verdana" w:cs="Verdana"/>
          <w:sz w:val="20"/>
          <w:szCs w:val="20"/>
        </w:rPr>
        <w:t>supported</w:t>
      </w:r>
      <w:r w:rsidRPr="00B843DF">
        <w:rPr>
          <w:rFonts w:ascii="Verdana" w:hAnsi="Verdana" w:cs="Verdana"/>
          <w:spacing w:val="-1"/>
          <w:sz w:val="20"/>
          <w:szCs w:val="20"/>
        </w:rPr>
        <w:t xml:space="preserve"> </w:t>
      </w:r>
      <w:r w:rsidRPr="00B843DF">
        <w:rPr>
          <w:rFonts w:ascii="Verdana" w:hAnsi="Verdana" w:cs="Verdana"/>
          <w:sz w:val="20"/>
          <w:szCs w:val="20"/>
        </w:rPr>
        <w:t>in</w:t>
      </w:r>
      <w:r w:rsidRPr="00B843DF">
        <w:rPr>
          <w:rFonts w:ascii="Verdana" w:hAnsi="Verdana" w:cs="Verdana"/>
          <w:spacing w:val="-1"/>
          <w:sz w:val="20"/>
          <w:szCs w:val="20"/>
        </w:rPr>
        <w:t xml:space="preserve"> </w:t>
      </w:r>
      <w:r w:rsidRPr="00B843DF">
        <w:rPr>
          <w:rFonts w:ascii="Verdana" w:hAnsi="Verdana" w:cs="Verdana"/>
          <w:sz w:val="20"/>
          <w:szCs w:val="20"/>
        </w:rPr>
        <w:t>accordance</w:t>
      </w:r>
      <w:r w:rsidRPr="00B843DF">
        <w:rPr>
          <w:rFonts w:ascii="Verdana" w:hAnsi="Verdana" w:cs="Verdana"/>
          <w:spacing w:val="-3"/>
          <w:sz w:val="20"/>
          <w:szCs w:val="20"/>
        </w:rPr>
        <w:t xml:space="preserve"> </w:t>
      </w:r>
      <w:r w:rsidRPr="00B843DF">
        <w:rPr>
          <w:rFonts w:ascii="Verdana" w:hAnsi="Verdana" w:cs="Verdana"/>
          <w:sz w:val="20"/>
          <w:szCs w:val="20"/>
        </w:rPr>
        <w:t>with</w:t>
      </w:r>
      <w:r w:rsidRPr="00B843DF">
        <w:rPr>
          <w:rFonts w:ascii="Verdana" w:hAnsi="Verdana" w:cs="Verdana"/>
          <w:spacing w:val="-1"/>
          <w:sz w:val="20"/>
          <w:szCs w:val="20"/>
        </w:rPr>
        <w:t xml:space="preserve"> </w:t>
      </w:r>
      <w:r w:rsidRPr="00B843DF">
        <w:rPr>
          <w:rFonts w:ascii="Verdana" w:hAnsi="Verdana" w:cs="Verdana"/>
          <w:sz w:val="20"/>
          <w:szCs w:val="20"/>
        </w:rPr>
        <w:t>NEC</w:t>
      </w:r>
      <w:r w:rsidRPr="00B843DF">
        <w:rPr>
          <w:rFonts w:ascii="Verdana" w:hAnsi="Verdana" w:cs="Verdana"/>
          <w:spacing w:val="-2"/>
          <w:sz w:val="20"/>
          <w:szCs w:val="20"/>
        </w:rPr>
        <w:t xml:space="preserve"> </w:t>
      </w:r>
      <w:r w:rsidRPr="00B843DF">
        <w:rPr>
          <w:rFonts w:ascii="Verdana" w:hAnsi="Verdana" w:cs="Verdana"/>
          <w:sz w:val="20"/>
          <w:szCs w:val="20"/>
        </w:rPr>
        <w:t>410.16.</w:t>
      </w:r>
    </w:p>
    <w:p w:rsidR="00B843DF" w:rsidRPr="00B843DF" w:rsidRDefault="00B843DF" w:rsidP="00B843DF">
      <w:pPr>
        <w:numPr>
          <w:ilvl w:val="3"/>
          <w:numId w:val="4"/>
        </w:numPr>
        <w:tabs>
          <w:tab w:val="left" w:pos="1540"/>
        </w:tabs>
        <w:kinsoku w:val="0"/>
        <w:overflowPunct w:val="0"/>
        <w:autoSpaceDE w:val="0"/>
        <w:autoSpaceDN w:val="0"/>
        <w:adjustRightInd w:val="0"/>
        <w:spacing w:after="0" w:line="237" w:lineRule="auto"/>
        <w:ind w:right="116"/>
        <w:jc w:val="both"/>
        <w:rPr>
          <w:rFonts w:ascii="Verdana" w:hAnsi="Verdana" w:cs="Verdana"/>
          <w:sz w:val="20"/>
          <w:szCs w:val="20"/>
        </w:rPr>
      </w:pPr>
      <w:r w:rsidRPr="00B843DF">
        <w:rPr>
          <w:rFonts w:ascii="Verdana" w:hAnsi="Verdana" w:cs="Verdana"/>
          <w:sz w:val="20"/>
          <w:szCs w:val="20"/>
        </w:rPr>
        <w:t xml:space="preserve">Fasten luminaires securely to structural support members of the building. Support grid-type lay-in luminaires from the structure above at each corner of luminaire. </w:t>
      </w:r>
      <w:proofErr w:type="gramStart"/>
      <w:r w:rsidRPr="00B843DF">
        <w:rPr>
          <w:rFonts w:ascii="Verdana" w:hAnsi="Verdana" w:cs="Verdana"/>
          <w:sz w:val="20"/>
          <w:szCs w:val="20"/>
        </w:rPr>
        <w:t>1/4 inch</w:t>
      </w:r>
      <w:proofErr w:type="gramEnd"/>
      <w:r w:rsidRPr="00B843DF">
        <w:rPr>
          <w:rFonts w:ascii="Verdana" w:hAnsi="Verdana" w:cs="Verdana"/>
          <w:sz w:val="20"/>
          <w:szCs w:val="20"/>
        </w:rPr>
        <w:t xml:space="preserve"> expansion slip ring anchorage with eye and ceiling-type support wire is permitted. Two wires may be supported by one anchorage if required by construction conditions, such as obstructions by other system. Solid pendant luminaires shall be</w:t>
      </w:r>
      <w:r w:rsidRPr="00B843DF">
        <w:rPr>
          <w:rFonts w:ascii="Verdana" w:hAnsi="Verdana" w:cs="Verdana"/>
          <w:spacing w:val="5"/>
          <w:sz w:val="20"/>
          <w:szCs w:val="20"/>
        </w:rPr>
        <w:t xml:space="preserve"> </w:t>
      </w:r>
      <w:r w:rsidRPr="00B843DF">
        <w:rPr>
          <w:rFonts w:ascii="Verdana" w:hAnsi="Verdana" w:cs="Verdana"/>
          <w:sz w:val="20"/>
          <w:szCs w:val="20"/>
        </w:rPr>
        <w:t>plumb.</w:t>
      </w:r>
    </w:p>
    <w:p w:rsidR="00B843DF" w:rsidRPr="00B843DF" w:rsidRDefault="00B843DF" w:rsidP="00B843DF">
      <w:pPr>
        <w:numPr>
          <w:ilvl w:val="3"/>
          <w:numId w:val="4"/>
        </w:numPr>
        <w:tabs>
          <w:tab w:val="left" w:pos="1540"/>
        </w:tabs>
        <w:kinsoku w:val="0"/>
        <w:overflowPunct w:val="0"/>
        <w:autoSpaceDE w:val="0"/>
        <w:autoSpaceDN w:val="0"/>
        <w:adjustRightInd w:val="0"/>
        <w:spacing w:after="0" w:line="237" w:lineRule="auto"/>
        <w:ind w:right="117"/>
        <w:jc w:val="both"/>
        <w:rPr>
          <w:rFonts w:ascii="Verdana" w:hAnsi="Verdana" w:cs="Verdana"/>
          <w:sz w:val="20"/>
          <w:szCs w:val="20"/>
        </w:rPr>
      </w:pPr>
      <w:r w:rsidRPr="00B843DF">
        <w:rPr>
          <w:rFonts w:ascii="Verdana" w:hAnsi="Verdana" w:cs="Verdana"/>
          <w:sz w:val="20"/>
          <w:szCs w:val="20"/>
        </w:rPr>
        <w:t>Provide</w:t>
      </w:r>
      <w:r w:rsidRPr="00B843DF">
        <w:rPr>
          <w:rFonts w:ascii="Verdana" w:hAnsi="Verdana" w:cs="Verdana"/>
          <w:spacing w:val="32"/>
          <w:sz w:val="20"/>
          <w:szCs w:val="20"/>
        </w:rPr>
        <w:t xml:space="preserve"> </w:t>
      </w:r>
      <w:r w:rsidRPr="00B843DF">
        <w:rPr>
          <w:rFonts w:ascii="Verdana" w:hAnsi="Verdana" w:cs="Verdana"/>
          <w:sz w:val="20"/>
          <w:szCs w:val="20"/>
        </w:rPr>
        <w:t>support</w:t>
      </w:r>
      <w:r w:rsidRPr="00B843DF">
        <w:rPr>
          <w:rFonts w:ascii="Verdana" w:hAnsi="Verdana" w:cs="Verdana"/>
          <w:spacing w:val="33"/>
          <w:sz w:val="20"/>
          <w:szCs w:val="20"/>
        </w:rPr>
        <w:t xml:space="preserve"> </w:t>
      </w:r>
      <w:r w:rsidRPr="00B843DF">
        <w:rPr>
          <w:rFonts w:ascii="Verdana" w:hAnsi="Verdana" w:cs="Verdana"/>
          <w:sz w:val="20"/>
          <w:szCs w:val="20"/>
        </w:rPr>
        <w:t>for</w:t>
      </w:r>
      <w:r w:rsidRPr="00B843DF">
        <w:rPr>
          <w:rFonts w:ascii="Verdana" w:hAnsi="Verdana" w:cs="Verdana"/>
          <w:spacing w:val="32"/>
          <w:sz w:val="20"/>
          <w:szCs w:val="20"/>
        </w:rPr>
        <w:t xml:space="preserve"> </w:t>
      </w:r>
      <w:proofErr w:type="gramStart"/>
      <w:r w:rsidRPr="00B843DF">
        <w:rPr>
          <w:rFonts w:ascii="Verdana" w:hAnsi="Verdana" w:cs="Verdana"/>
          <w:sz w:val="20"/>
          <w:szCs w:val="20"/>
        </w:rPr>
        <w:t>1/2</w:t>
      </w:r>
      <w:r w:rsidRPr="00B843DF">
        <w:rPr>
          <w:rFonts w:ascii="Verdana" w:hAnsi="Verdana" w:cs="Verdana"/>
          <w:spacing w:val="33"/>
          <w:sz w:val="20"/>
          <w:szCs w:val="20"/>
        </w:rPr>
        <w:t xml:space="preserve"> </w:t>
      </w:r>
      <w:r w:rsidRPr="00B843DF">
        <w:rPr>
          <w:rFonts w:ascii="Verdana" w:hAnsi="Verdana" w:cs="Verdana"/>
          <w:sz w:val="20"/>
          <w:szCs w:val="20"/>
        </w:rPr>
        <w:t>inch</w:t>
      </w:r>
      <w:proofErr w:type="gramEnd"/>
      <w:r w:rsidRPr="00B843DF">
        <w:rPr>
          <w:rFonts w:ascii="Verdana" w:hAnsi="Verdana" w:cs="Verdana"/>
          <w:spacing w:val="34"/>
          <w:sz w:val="20"/>
          <w:szCs w:val="20"/>
        </w:rPr>
        <w:t xml:space="preserve"> </w:t>
      </w:r>
      <w:r w:rsidRPr="00B843DF">
        <w:rPr>
          <w:rFonts w:ascii="Verdana" w:hAnsi="Verdana" w:cs="Verdana"/>
          <w:sz w:val="20"/>
          <w:szCs w:val="20"/>
        </w:rPr>
        <w:t>pre-manufactured</w:t>
      </w:r>
      <w:r w:rsidRPr="00B843DF">
        <w:rPr>
          <w:rFonts w:ascii="Verdana" w:hAnsi="Verdana" w:cs="Verdana"/>
          <w:spacing w:val="33"/>
          <w:sz w:val="20"/>
          <w:szCs w:val="20"/>
        </w:rPr>
        <w:t xml:space="preserve"> </w:t>
      </w:r>
      <w:r w:rsidRPr="00B843DF">
        <w:rPr>
          <w:rFonts w:ascii="Verdana" w:hAnsi="Verdana" w:cs="Verdana"/>
          <w:sz w:val="20"/>
          <w:szCs w:val="20"/>
        </w:rPr>
        <w:t>flexible</w:t>
      </w:r>
      <w:r w:rsidRPr="00B843DF">
        <w:rPr>
          <w:rFonts w:ascii="Verdana" w:hAnsi="Verdana" w:cs="Verdana"/>
          <w:spacing w:val="32"/>
          <w:sz w:val="20"/>
          <w:szCs w:val="20"/>
        </w:rPr>
        <w:t xml:space="preserve"> </w:t>
      </w:r>
      <w:r w:rsidRPr="00B843DF">
        <w:rPr>
          <w:rFonts w:ascii="Verdana" w:hAnsi="Verdana" w:cs="Verdana"/>
          <w:sz w:val="20"/>
          <w:szCs w:val="20"/>
        </w:rPr>
        <w:t>metal</w:t>
      </w:r>
      <w:r w:rsidRPr="00B843DF">
        <w:rPr>
          <w:rFonts w:ascii="Verdana" w:hAnsi="Verdana" w:cs="Verdana"/>
          <w:spacing w:val="37"/>
          <w:sz w:val="20"/>
          <w:szCs w:val="20"/>
        </w:rPr>
        <w:t xml:space="preserve"> </w:t>
      </w:r>
      <w:r w:rsidRPr="00B843DF">
        <w:rPr>
          <w:rFonts w:ascii="Verdana" w:hAnsi="Verdana" w:cs="Verdana"/>
          <w:sz w:val="20"/>
          <w:szCs w:val="20"/>
        </w:rPr>
        <w:t>conduit</w:t>
      </w:r>
      <w:r w:rsidRPr="00B843DF">
        <w:rPr>
          <w:rFonts w:ascii="Verdana" w:hAnsi="Verdana" w:cs="Verdana"/>
          <w:spacing w:val="34"/>
          <w:sz w:val="20"/>
          <w:szCs w:val="20"/>
        </w:rPr>
        <w:t xml:space="preserve"> </w:t>
      </w:r>
      <w:r w:rsidRPr="00B843DF">
        <w:rPr>
          <w:rFonts w:ascii="Verdana" w:hAnsi="Verdana" w:cs="Verdana"/>
          <w:sz w:val="20"/>
          <w:szCs w:val="20"/>
        </w:rPr>
        <w:t>(FMC) whips</w:t>
      </w:r>
      <w:r w:rsidRPr="00B843DF">
        <w:rPr>
          <w:rFonts w:ascii="Verdana" w:hAnsi="Verdana" w:cs="Verdana"/>
          <w:spacing w:val="33"/>
          <w:sz w:val="20"/>
          <w:szCs w:val="20"/>
        </w:rPr>
        <w:t xml:space="preserve"> </w:t>
      </w:r>
      <w:r w:rsidRPr="00B843DF">
        <w:rPr>
          <w:rFonts w:ascii="Verdana" w:hAnsi="Verdana" w:cs="Verdana"/>
          <w:sz w:val="20"/>
          <w:szCs w:val="20"/>
        </w:rPr>
        <w:t>from</w:t>
      </w:r>
      <w:r w:rsidRPr="00B843DF">
        <w:rPr>
          <w:rFonts w:ascii="Verdana" w:hAnsi="Verdana" w:cs="Verdana"/>
          <w:spacing w:val="33"/>
          <w:sz w:val="20"/>
          <w:szCs w:val="20"/>
        </w:rPr>
        <w:t xml:space="preserve"> </w:t>
      </w:r>
      <w:r w:rsidRPr="00B843DF">
        <w:rPr>
          <w:rFonts w:ascii="Verdana" w:hAnsi="Verdana" w:cs="Verdana"/>
          <w:sz w:val="20"/>
          <w:szCs w:val="20"/>
        </w:rPr>
        <w:t>structure</w:t>
      </w:r>
      <w:r w:rsidRPr="00B843DF">
        <w:rPr>
          <w:rFonts w:ascii="Verdana" w:hAnsi="Verdana" w:cs="Verdana"/>
          <w:spacing w:val="32"/>
          <w:sz w:val="20"/>
          <w:szCs w:val="20"/>
        </w:rPr>
        <w:t xml:space="preserve"> </w:t>
      </w:r>
      <w:r w:rsidRPr="00B843DF">
        <w:rPr>
          <w:rFonts w:ascii="Verdana" w:hAnsi="Verdana" w:cs="Verdana"/>
          <w:sz w:val="20"/>
          <w:szCs w:val="20"/>
        </w:rPr>
        <w:t>above.</w:t>
      </w:r>
      <w:r w:rsidRPr="00B843DF">
        <w:rPr>
          <w:rFonts w:ascii="Verdana" w:hAnsi="Verdana" w:cs="Verdana"/>
          <w:spacing w:val="33"/>
          <w:sz w:val="20"/>
          <w:szCs w:val="20"/>
        </w:rPr>
        <w:t xml:space="preserve"> </w:t>
      </w:r>
      <w:r w:rsidRPr="00B843DF">
        <w:rPr>
          <w:rFonts w:ascii="Verdana" w:hAnsi="Verdana" w:cs="Verdana"/>
          <w:sz w:val="20"/>
          <w:szCs w:val="20"/>
        </w:rPr>
        <w:t>Whips</w:t>
      </w:r>
      <w:r w:rsidRPr="00B843DF">
        <w:rPr>
          <w:rFonts w:ascii="Verdana" w:hAnsi="Verdana" w:cs="Verdana"/>
          <w:spacing w:val="33"/>
          <w:sz w:val="20"/>
          <w:szCs w:val="20"/>
        </w:rPr>
        <w:t xml:space="preserve"> </w:t>
      </w:r>
      <w:r w:rsidRPr="00B843DF">
        <w:rPr>
          <w:rFonts w:ascii="Verdana" w:hAnsi="Verdana" w:cs="Verdana"/>
          <w:sz w:val="20"/>
          <w:szCs w:val="20"/>
        </w:rPr>
        <w:t>shall</w:t>
      </w:r>
      <w:r w:rsidRPr="00B843DF">
        <w:rPr>
          <w:rFonts w:ascii="Verdana" w:hAnsi="Verdana" w:cs="Verdana"/>
          <w:spacing w:val="36"/>
          <w:sz w:val="20"/>
          <w:szCs w:val="20"/>
        </w:rPr>
        <w:t xml:space="preserve"> </w:t>
      </w:r>
      <w:r w:rsidRPr="00B843DF">
        <w:rPr>
          <w:rFonts w:ascii="Verdana" w:hAnsi="Verdana" w:cs="Verdana"/>
          <w:sz w:val="20"/>
          <w:szCs w:val="20"/>
        </w:rPr>
        <w:t>not</w:t>
      </w:r>
      <w:r w:rsidRPr="00B843DF">
        <w:rPr>
          <w:rFonts w:ascii="Verdana" w:hAnsi="Verdana" w:cs="Verdana"/>
          <w:spacing w:val="34"/>
          <w:sz w:val="20"/>
          <w:szCs w:val="20"/>
        </w:rPr>
        <w:t xml:space="preserve"> </w:t>
      </w:r>
      <w:r w:rsidRPr="00B843DF">
        <w:rPr>
          <w:rFonts w:ascii="Verdana" w:hAnsi="Verdana" w:cs="Verdana"/>
          <w:sz w:val="20"/>
          <w:szCs w:val="20"/>
        </w:rPr>
        <w:t>touch</w:t>
      </w:r>
      <w:r w:rsidRPr="00B843DF">
        <w:rPr>
          <w:rFonts w:ascii="Verdana" w:hAnsi="Verdana" w:cs="Verdana"/>
          <w:spacing w:val="34"/>
          <w:sz w:val="20"/>
          <w:szCs w:val="20"/>
        </w:rPr>
        <w:t xml:space="preserve"> </w:t>
      </w:r>
      <w:r w:rsidRPr="00B843DF">
        <w:rPr>
          <w:rFonts w:ascii="Verdana" w:hAnsi="Verdana" w:cs="Verdana"/>
          <w:sz w:val="20"/>
          <w:szCs w:val="20"/>
        </w:rPr>
        <w:t>ceiling</w:t>
      </w:r>
      <w:r w:rsidRPr="00B843DF">
        <w:rPr>
          <w:rFonts w:ascii="Verdana" w:hAnsi="Verdana" w:cs="Verdana"/>
          <w:spacing w:val="34"/>
          <w:sz w:val="20"/>
          <w:szCs w:val="20"/>
        </w:rPr>
        <w:t xml:space="preserve"> </w:t>
      </w:r>
      <w:r w:rsidRPr="00B843DF">
        <w:rPr>
          <w:rFonts w:ascii="Verdana" w:hAnsi="Verdana" w:cs="Verdana"/>
          <w:sz w:val="20"/>
          <w:szCs w:val="20"/>
        </w:rPr>
        <w:t>system</w:t>
      </w:r>
      <w:r w:rsidRPr="00B843DF">
        <w:rPr>
          <w:rFonts w:ascii="Verdana" w:hAnsi="Verdana" w:cs="Verdana"/>
          <w:spacing w:val="34"/>
          <w:sz w:val="20"/>
          <w:szCs w:val="20"/>
        </w:rPr>
        <w:t xml:space="preserve"> </w:t>
      </w:r>
      <w:r w:rsidRPr="00B843DF">
        <w:rPr>
          <w:rFonts w:ascii="Verdana" w:hAnsi="Verdana" w:cs="Verdana"/>
          <w:sz w:val="20"/>
          <w:szCs w:val="20"/>
        </w:rPr>
        <w:t>as</w:t>
      </w:r>
      <w:r w:rsidRPr="00B843DF">
        <w:rPr>
          <w:rFonts w:ascii="Verdana" w:hAnsi="Verdana" w:cs="Verdana"/>
          <w:spacing w:val="33"/>
          <w:sz w:val="20"/>
          <w:szCs w:val="20"/>
        </w:rPr>
        <w:t xml:space="preserve"> </w:t>
      </w:r>
      <w:r w:rsidRPr="00B843DF">
        <w:rPr>
          <w:rFonts w:ascii="Verdana" w:hAnsi="Verdana" w:cs="Verdana"/>
          <w:sz w:val="20"/>
          <w:szCs w:val="20"/>
        </w:rPr>
        <w:t>finally installed.</w:t>
      </w:r>
      <w:r w:rsidRPr="00B843DF">
        <w:rPr>
          <w:rFonts w:ascii="Verdana" w:hAnsi="Verdana" w:cs="Verdana"/>
          <w:spacing w:val="6"/>
          <w:sz w:val="20"/>
          <w:szCs w:val="20"/>
        </w:rPr>
        <w:t xml:space="preserve"> </w:t>
      </w:r>
      <w:r w:rsidRPr="00B843DF">
        <w:rPr>
          <w:rFonts w:ascii="Verdana" w:hAnsi="Verdana" w:cs="Verdana"/>
          <w:sz w:val="20"/>
          <w:szCs w:val="20"/>
        </w:rPr>
        <w:t>Whips</w:t>
      </w:r>
      <w:r w:rsidRPr="00B843DF">
        <w:rPr>
          <w:rFonts w:ascii="Verdana" w:hAnsi="Verdana" w:cs="Verdana"/>
          <w:spacing w:val="6"/>
          <w:sz w:val="20"/>
          <w:szCs w:val="20"/>
        </w:rPr>
        <w:t xml:space="preserve"> </w:t>
      </w:r>
      <w:r w:rsidRPr="00B843DF">
        <w:rPr>
          <w:rFonts w:ascii="Verdana" w:hAnsi="Verdana" w:cs="Verdana"/>
          <w:sz w:val="20"/>
          <w:szCs w:val="20"/>
        </w:rPr>
        <w:t>shall</w:t>
      </w:r>
      <w:r w:rsidRPr="00B843DF">
        <w:rPr>
          <w:rFonts w:ascii="Verdana" w:hAnsi="Verdana" w:cs="Verdana"/>
          <w:spacing w:val="10"/>
          <w:sz w:val="20"/>
          <w:szCs w:val="20"/>
        </w:rPr>
        <w:t xml:space="preserve"> </w:t>
      </w:r>
      <w:r w:rsidRPr="00B843DF">
        <w:rPr>
          <w:rFonts w:ascii="Verdana" w:hAnsi="Verdana" w:cs="Verdana"/>
          <w:sz w:val="20"/>
          <w:szCs w:val="20"/>
        </w:rPr>
        <w:t>be</w:t>
      </w:r>
      <w:r w:rsidRPr="00B843DF">
        <w:rPr>
          <w:rFonts w:ascii="Verdana" w:hAnsi="Verdana" w:cs="Verdana"/>
          <w:spacing w:val="5"/>
          <w:sz w:val="20"/>
          <w:szCs w:val="20"/>
        </w:rPr>
        <w:t xml:space="preserve"> </w:t>
      </w:r>
      <w:r w:rsidRPr="00B843DF">
        <w:rPr>
          <w:rFonts w:ascii="Verdana" w:hAnsi="Verdana" w:cs="Verdana"/>
          <w:sz w:val="20"/>
          <w:szCs w:val="20"/>
        </w:rPr>
        <w:t>kept</w:t>
      </w:r>
      <w:r w:rsidRPr="00B843DF">
        <w:rPr>
          <w:rFonts w:ascii="Verdana" w:hAnsi="Verdana" w:cs="Verdana"/>
          <w:spacing w:val="7"/>
          <w:sz w:val="20"/>
          <w:szCs w:val="20"/>
        </w:rPr>
        <w:t xml:space="preserve"> </w:t>
      </w:r>
      <w:r w:rsidRPr="00B843DF">
        <w:rPr>
          <w:rFonts w:ascii="Verdana" w:hAnsi="Verdana" w:cs="Verdana"/>
          <w:sz w:val="20"/>
          <w:szCs w:val="20"/>
        </w:rPr>
        <w:t>12</w:t>
      </w:r>
      <w:r w:rsidRPr="00B843DF">
        <w:rPr>
          <w:rFonts w:ascii="Verdana" w:hAnsi="Verdana" w:cs="Verdana"/>
          <w:spacing w:val="7"/>
          <w:sz w:val="20"/>
          <w:szCs w:val="20"/>
        </w:rPr>
        <w:t xml:space="preserve"> </w:t>
      </w:r>
      <w:r w:rsidRPr="00B843DF">
        <w:rPr>
          <w:rFonts w:ascii="Verdana" w:hAnsi="Verdana" w:cs="Verdana"/>
          <w:sz w:val="20"/>
          <w:szCs w:val="20"/>
        </w:rPr>
        <w:t>inches</w:t>
      </w:r>
      <w:r w:rsidRPr="00B843DF">
        <w:rPr>
          <w:rFonts w:ascii="Verdana" w:hAnsi="Verdana" w:cs="Verdana"/>
          <w:spacing w:val="6"/>
          <w:sz w:val="20"/>
          <w:szCs w:val="20"/>
        </w:rPr>
        <w:t xml:space="preserve"> </w:t>
      </w:r>
      <w:r w:rsidRPr="00B843DF">
        <w:rPr>
          <w:rFonts w:ascii="Verdana" w:hAnsi="Verdana" w:cs="Verdana"/>
          <w:sz w:val="20"/>
          <w:szCs w:val="20"/>
        </w:rPr>
        <w:t>clear</w:t>
      </w:r>
      <w:r w:rsidRPr="00B843DF">
        <w:rPr>
          <w:rFonts w:ascii="Verdana" w:hAnsi="Verdana" w:cs="Verdana"/>
          <w:spacing w:val="5"/>
          <w:sz w:val="20"/>
          <w:szCs w:val="20"/>
        </w:rPr>
        <w:t xml:space="preserve"> </w:t>
      </w:r>
      <w:r w:rsidRPr="00B843DF">
        <w:rPr>
          <w:rFonts w:ascii="Verdana" w:hAnsi="Verdana" w:cs="Verdana"/>
          <w:sz w:val="20"/>
          <w:szCs w:val="20"/>
        </w:rPr>
        <w:t>of</w:t>
      </w:r>
      <w:r w:rsidRPr="00B843DF">
        <w:rPr>
          <w:rFonts w:ascii="Verdana" w:hAnsi="Verdana" w:cs="Verdana"/>
          <w:spacing w:val="6"/>
          <w:sz w:val="20"/>
          <w:szCs w:val="20"/>
        </w:rPr>
        <w:t xml:space="preserve"> </w:t>
      </w:r>
      <w:r w:rsidRPr="00B843DF">
        <w:rPr>
          <w:rFonts w:ascii="Verdana" w:hAnsi="Verdana" w:cs="Verdana"/>
          <w:sz w:val="20"/>
          <w:szCs w:val="20"/>
        </w:rPr>
        <w:t>ceiling</w:t>
      </w:r>
      <w:r w:rsidRPr="00B843DF">
        <w:rPr>
          <w:rFonts w:ascii="Verdana" w:hAnsi="Verdana" w:cs="Verdana"/>
          <w:spacing w:val="7"/>
          <w:sz w:val="20"/>
          <w:szCs w:val="20"/>
        </w:rPr>
        <w:t xml:space="preserve"> </w:t>
      </w:r>
      <w:r w:rsidRPr="00B843DF">
        <w:rPr>
          <w:rFonts w:ascii="Verdana" w:hAnsi="Verdana" w:cs="Verdana"/>
          <w:sz w:val="20"/>
          <w:szCs w:val="20"/>
        </w:rPr>
        <w:t>except</w:t>
      </w:r>
      <w:r w:rsidRPr="00B843DF">
        <w:rPr>
          <w:rFonts w:ascii="Verdana" w:hAnsi="Verdana" w:cs="Verdana"/>
          <w:spacing w:val="7"/>
          <w:sz w:val="20"/>
          <w:szCs w:val="20"/>
        </w:rPr>
        <w:t xml:space="preserve"> </w:t>
      </w:r>
      <w:r w:rsidRPr="00B843DF">
        <w:rPr>
          <w:rFonts w:ascii="Verdana" w:hAnsi="Verdana" w:cs="Verdana"/>
          <w:sz w:val="20"/>
          <w:szCs w:val="20"/>
        </w:rPr>
        <w:t>where</w:t>
      </w:r>
      <w:r w:rsidRPr="00B843DF">
        <w:rPr>
          <w:rFonts w:ascii="Verdana" w:hAnsi="Verdana" w:cs="Verdana"/>
          <w:spacing w:val="5"/>
          <w:sz w:val="20"/>
          <w:szCs w:val="20"/>
        </w:rPr>
        <w:t xml:space="preserve"> </w:t>
      </w:r>
      <w:r w:rsidRPr="00B843DF">
        <w:rPr>
          <w:rFonts w:ascii="Verdana" w:hAnsi="Verdana" w:cs="Verdana"/>
          <w:sz w:val="20"/>
          <w:szCs w:val="20"/>
        </w:rPr>
        <w:t>required for</w:t>
      </w:r>
      <w:r w:rsidRPr="00B843DF">
        <w:rPr>
          <w:rFonts w:ascii="Verdana" w:hAnsi="Verdana" w:cs="Verdana"/>
          <w:spacing w:val="33"/>
          <w:sz w:val="20"/>
          <w:szCs w:val="20"/>
        </w:rPr>
        <w:t xml:space="preserve"> </w:t>
      </w:r>
      <w:r w:rsidRPr="00B843DF">
        <w:rPr>
          <w:rFonts w:ascii="Verdana" w:hAnsi="Verdana" w:cs="Verdana"/>
          <w:sz w:val="20"/>
          <w:szCs w:val="20"/>
        </w:rPr>
        <w:t>termination</w:t>
      </w:r>
      <w:r w:rsidRPr="00B843DF">
        <w:rPr>
          <w:rFonts w:ascii="Verdana" w:hAnsi="Verdana" w:cs="Verdana"/>
          <w:spacing w:val="35"/>
          <w:sz w:val="20"/>
          <w:szCs w:val="20"/>
        </w:rPr>
        <w:t xml:space="preserve"> </w:t>
      </w:r>
      <w:r w:rsidRPr="00B843DF">
        <w:rPr>
          <w:rFonts w:ascii="Verdana" w:hAnsi="Verdana" w:cs="Verdana"/>
          <w:sz w:val="20"/>
          <w:szCs w:val="20"/>
        </w:rPr>
        <w:t>at</w:t>
      </w:r>
      <w:r w:rsidRPr="00B843DF">
        <w:rPr>
          <w:rFonts w:ascii="Verdana" w:hAnsi="Verdana" w:cs="Verdana"/>
          <w:spacing w:val="35"/>
          <w:sz w:val="20"/>
          <w:szCs w:val="20"/>
        </w:rPr>
        <w:t xml:space="preserve"> </w:t>
      </w:r>
      <w:r w:rsidRPr="00B843DF">
        <w:rPr>
          <w:rFonts w:ascii="Verdana" w:hAnsi="Verdana" w:cs="Verdana"/>
          <w:sz w:val="20"/>
          <w:szCs w:val="20"/>
        </w:rPr>
        <w:t>luminaires.</w:t>
      </w:r>
      <w:r w:rsidRPr="00B843DF">
        <w:rPr>
          <w:rFonts w:ascii="Verdana" w:hAnsi="Verdana" w:cs="Verdana"/>
          <w:spacing w:val="33"/>
          <w:sz w:val="20"/>
          <w:szCs w:val="20"/>
        </w:rPr>
        <w:t xml:space="preserve"> </w:t>
      </w:r>
      <w:r w:rsidRPr="00B843DF">
        <w:rPr>
          <w:rFonts w:ascii="Verdana" w:hAnsi="Verdana" w:cs="Verdana"/>
          <w:sz w:val="20"/>
          <w:szCs w:val="20"/>
        </w:rPr>
        <w:t>Use</w:t>
      </w:r>
      <w:r w:rsidRPr="00B843DF">
        <w:rPr>
          <w:rFonts w:ascii="Verdana" w:hAnsi="Verdana" w:cs="Verdana"/>
          <w:spacing w:val="33"/>
          <w:sz w:val="20"/>
          <w:szCs w:val="20"/>
        </w:rPr>
        <w:t xml:space="preserve"> </w:t>
      </w:r>
      <w:r w:rsidRPr="00B843DF">
        <w:rPr>
          <w:rFonts w:ascii="Verdana" w:hAnsi="Verdana" w:cs="Verdana"/>
          <w:sz w:val="20"/>
          <w:szCs w:val="20"/>
        </w:rPr>
        <w:t>of</w:t>
      </w:r>
      <w:r w:rsidRPr="00B843DF">
        <w:rPr>
          <w:rFonts w:ascii="Verdana" w:hAnsi="Verdana" w:cs="Verdana"/>
          <w:spacing w:val="34"/>
          <w:sz w:val="20"/>
          <w:szCs w:val="20"/>
        </w:rPr>
        <w:t xml:space="preserve"> </w:t>
      </w:r>
      <w:r w:rsidRPr="00B843DF">
        <w:rPr>
          <w:rFonts w:ascii="Verdana" w:hAnsi="Verdana" w:cs="Verdana"/>
          <w:sz w:val="20"/>
          <w:szCs w:val="20"/>
        </w:rPr>
        <w:t>“fixture</w:t>
      </w:r>
      <w:r w:rsidRPr="00B843DF">
        <w:rPr>
          <w:rFonts w:ascii="Verdana" w:hAnsi="Verdana" w:cs="Verdana"/>
          <w:spacing w:val="33"/>
          <w:sz w:val="20"/>
          <w:szCs w:val="20"/>
        </w:rPr>
        <w:t xml:space="preserve"> </w:t>
      </w:r>
      <w:r w:rsidRPr="00B843DF">
        <w:rPr>
          <w:rFonts w:ascii="Verdana" w:hAnsi="Verdana" w:cs="Verdana"/>
          <w:sz w:val="20"/>
          <w:szCs w:val="20"/>
        </w:rPr>
        <w:t>support</w:t>
      </w:r>
      <w:r w:rsidRPr="00B843DF">
        <w:rPr>
          <w:rFonts w:ascii="Verdana" w:hAnsi="Verdana" w:cs="Verdana"/>
          <w:spacing w:val="35"/>
          <w:sz w:val="20"/>
          <w:szCs w:val="20"/>
        </w:rPr>
        <w:t xml:space="preserve"> </w:t>
      </w:r>
      <w:r w:rsidRPr="00B843DF">
        <w:rPr>
          <w:rFonts w:ascii="Verdana" w:hAnsi="Verdana" w:cs="Verdana"/>
          <w:sz w:val="20"/>
          <w:szCs w:val="20"/>
        </w:rPr>
        <w:t>wire</w:t>
      </w:r>
      <w:r w:rsidRPr="00B843DF">
        <w:rPr>
          <w:rFonts w:ascii="Verdana" w:hAnsi="Verdana" w:cs="Verdana"/>
          <w:spacing w:val="33"/>
          <w:sz w:val="20"/>
          <w:szCs w:val="20"/>
        </w:rPr>
        <w:t xml:space="preserve"> </w:t>
      </w:r>
      <w:r w:rsidRPr="00B843DF">
        <w:rPr>
          <w:rFonts w:ascii="Verdana" w:hAnsi="Verdana" w:cs="Verdana"/>
          <w:sz w:val="20"/>
          <w:szCs w:val="20"/>
        </w:rPr>
        <w:t>installation”</w:t>
      </w:r>
      <w:r w:rsidRPr="00B843DF">
        <w:rPr>
          <w:rFonts w:ascii="Verdana" w:hAnsi="Verdana" w:cs="Verdana"/>
          <w:spacing w:val="34"/>
          <w:sz w:val="20"/>
          <w:szCs w:val="20"/>
        </w:rPr>
        <w:t xml:space="preserve"> </w:t>
      </w:r>
      <w:r w:rsidRPr="00B843DF">
        <w:rPr>
          <w:rFonts w:ascii="Verdana" w:hAnsi="Verdana" w:cs="Verdana"/>
          <w:sz w:val="20"/>
          <w:szCs w:val="20"/>
        </w:rPr>
        <w:t>with caddy</w:t>
      </w:r>
      <w:r w:rsidRPr="00B843DF">
        <w:rPr>
          <w:rFonts w:ascii="Verdana" w:hAnsi="Verdana" w:cs="Verdana"/>
          <w:spacing w:val="-2"/>
          <w:sz w:val="20"/>
          <w:szCs w:val="20"/>
        </w:rPr>
        <w:t xml:space="preserve"> </w:t>
      </w:r>
      <w:r w:rsidRPr="00B843DF">
        <w:rPr>
          <w:rFonts w:ascii="Verdana" w:hAnsi="Verdana" w:cs="Verdana"/>
          <w:sz w:val="20"/>
          <w:szCs w:val="20"/>
        </w:rPr>
        <w:t>clip</w:t>
      </w:r>
      <w:r w:rsidRPr="00B843DF">
        <w:rPr>
          <w:rFonts w:ascii="Verdana" w:hAnsi="Verdana" w:cs="Verdana"/>
          <w:spacing w:val="-1"/>
          <w:sz w:val="20"/>
          <w:szCs w:val="20"/>
        </w:rPr>
        <w:t xml:space="preserve"> </w:t>
      </w:r>
      <w:r w:rsidRPr="00B843DF">
        <w:rPr>
          <w:rFonts w:ascii="Verdana" w:hAnsi="Verdana" w:cs="Verdana"/>
          <w:sz w:val="20"/>
          <w:szCs w:val="20"/>
        </w:rPr>
        <w:t>is</w:t>
      </w:r>
      <w:r w:rsidRPr="00B843DF">
        <w:rPr>
          <w:rFonts w:ascii="Verdana" w:hAnsi="Verdana" w:cs="Verdana"/>
          <w:spacing w:val="-2"/>
          <w:sz w:val="20"/>
          <w:szCs w:val="20"/>
        </w:rPr>
        <w:t xml:space="preserve"> </w:t>
      </w:r>
      <w:r w:rsidRPr="00B843DF">
        <w:rPr>
          <w:rFonts w:ascii="Verdana" w:hAnsi="Verdana" w:cs="Verdana"/>
          <w:sz w:val="20"/>
          <w:szCs w:val="20"/>
        </w:rPr>
        <w:t>permitted.</w:t>
      </w:r>
    </w:p>
    <w:p w:rsidR="00B843DF" w:rsidRPr="00B843DF" w:rsidRDefault="00B843DF" w:rsidP="00B843DF">
      <w:pPr>
        <w:numPr>
          <w:ilvl w:val="3"/>
          <w:numId w:val="4"/>
        </w:numPr>
        <w:tabs>
          <w:tab w:val="left" w:pos="1540"/>
        </w:tabs>
        <w:kinsoku w:val="0"/>
        <w:overflowPunct w:val="0"/>
        <w:autoSpaceDE w:val="0"/>
        <w:autoSpaceDN w:val="0"/>
        <w:adjustRightInd w:val="0"/>
        <w:spacing w:after="0" w:line="237" w:lineRule="auto"/>
        <w:ind w:right="116"/>
        <w:jc w:val="both"/>
        <w:rPr>
          <w:rFonts w:ascii="Verdana" w:hAnsi="Verdana" w:cs="Verdana"/>
          <w:sz w:val="20"/>
          <w:szCs w:val="20"/>
        </w:rPr>
      </w:pPr>
      <w:r w:rsidRPr="00B843DF">
        <w:rPr>
          <w:rFonts w:ascii="Verdana" w:hAnsi="Verdana" w:cs="Verdana"/>
          <w:sz w:val="20"/>
          <w:szCs w:val="20"/>
        </w:rPr>
        <w:t>Flexible</w:t>
      </w:r>
      <w:r w:rsidRPr="00B843DF">
        <w:rPr>
          <w:rFonts w:ascii="Verdana" w:hAnsi="Verdana" w:cs="Verdana"/>
          <w:spacing w:val="54"/>
          <w:sz w:val="20"/>
          <w:szCs w:val="20"/>
        </w:rPr>
        <w:t xml:space="preserve"> </w:t>
      </w:r>
      <w:r w:rsidRPr="00B843DF">
        <w:rPr>
          <w:rFonts w:ascii="Verdana" w:hAnsi="Verdana" w:cs="Verdana"/>
          <w:sz w:val="20"/>
          <w:szCs w:val="20"/>
        </w:rPr>
        <w:t>metal</w:t>
      </w:r>
      <w:r w:rsidRPr="00B843DF">
        <w:rPr>
          <w:rFonts w:ascii="Verdana" w:hAnsi="Verdana" w:cs="Verdana"/>
          <w:spacing w:val="58"/>
          <w:sz w:val="20"/>
          <w:szCs w:val="20"/>
        </w:rPr>
        <w:t xml:space="preserve"> </w:t>
      </w:r>
      <w:r w:rsidRPr="00B843DF">
        <w:rPr>
          <w:rFonts w:ascii="Verdana" w:hAnsi="Verdana" w:cs="Verdana"/>
          <w:sz w:val="20"/>
          <w:szCs w:val="20"/>
        </w:rPr>
        <w:t>conduit</w:t>
      </w:r>
      <w:r w:rsidRPr="00B843DF">
        <w:rPr>
          <w:rFonts w:ascii="Verdana" w:hAnsi="Verdana" w:cs="Verdana"/>
          <w:spacing w:val="56"/>
          <w:sz w:val="20"/>
          <w:szCs w:val="20"/>
        </w:rPr>
        <w:t xml:space="preserve"> </w:t>
      </w:r>
      <w:r w:rsidRPr="00B843DF">
        <w:rPr>
          <w:rFonts w:ascii="Verdana" w:hAnsi="Verdana" w:cs="Verdana"/>
          <w:sz w:val="20"/>
          <w:szCs w:val="20"/>
        </w:rPr>
        <w:t>from</w:t>
      </w:r>
      <w:r w:rsidRPr="00B843DF">
        <w:rPr>
          <w:rFonts w:ascii="Verdana" w:hAnsi="Verdana" w:cs="Verdana"/>
          <w:spacing w:val="56"/>
          <w:sz w:val="20"/>
          <w:szCs w:val="20"/>
        </w:rPr>
        <w:t xml:space="preserve"> </w:t>
      </w:r>
      <w:r w:rsidRPr="00B843DF">
        <w:rPr>
          <w:rFonts w:ascii="Verdana" w:hAnsi="Verdana" w:cs="Verdana"/>
          <w:sz w:val="20"/>
          <w:szCs w:val="20"/>
        </w:rPr>
        <w:t>junction</w:t>
      </w:r>
      <w:r w:rsidRPr="00B843DF">
        <w:rPr>
          <w:rFonts w:ascii="Verdana" w:hAnsi="Verdana" w:cs="Verdana"/>
          <w:spacing w:val="56"/>
          <w:sz w:val="20"/>
          <w:szCs w:val="20"/>
        </w:rPr>
        <w:t xml:space="preserve"> </w:t>
      </w:r>
      <w:r w:rsidRPr="00B843DF">
        <w:rPr>
          <w:rFonts w:ascii="Verdana" w:hAnsi="Verdana" w:cs="Verdana"/>
          <w:sz w:val="20"/>
          <w:szCs w:val="20"/>
        </w:rPr>
        <w:t>box</w:t>
      </w:r>
      <w:r w:rsidRPr="00B843DF">
        <w:rPr>
          <w:rFonts w:ascii="Verdana" w:hAnsi="Verdana" w:cs="Verdana"/>
          <w:spacing w:val="55"/>
          <w:sz w:val="20"/>
          <w:szCs w:val="20"/>
        </w:rPr>
        <w:t xml:space="preserve"> </w:t>
      </w:r>
      <w:r w:rsidRPr="00B843DF">
        <w:rPr>
          <w:rFonts w:ascii="Verdana" w:hAnsi="Verdana" w:cs="Verdana"/>
          <w:sz w:val="20"/>
          <w:szCs w:val="20"/>
        </w:rPr>
        <w:t>to</w:t>
      </w:r>
      <w:r w:rsidRPr="00B843DF">
        <w:rPr>
          <w:rFonts w:ascii="Verdana" w:hAnsi="Verdana" w:cs="Verdana"/>
          <w:spacing w:val="55"/>
          <w:sz w:val="20"/>
          <w:szCs w:val="20"/>
        </w:rPr>
        <w:t xml:space="preserve"> </w:t>
      </w:r>
      <w:r w:rsidRPr="00B843DF">
        <w:rPr>
          <w:rFonts w:ascii="Verdana" w:hAnsi="Verdana" w:cs="Verdana"/>
          <w:sz w:val="20"/>
          <w:szCs w:val="20"/>
        </w:rPr>
        <w:t>luminaire</w:t>
      </w:r>
      <w:r w:rsidRPr="00B843DF">
        <w:rPr>
          <w:rFonts w:ascii="Verdana" w:hAnsi="Verdana" w:cs="Verdana"/>
          <w:spacing w:val="54"/>
          <w:sz w:val="20"/>
          <w:szCs w:val="20"/>
        </w:rPr>
        <w:t xml:space="preserve"> </w:t>
      </w:r>
      <w:r w:rsidRPr="00B843DF">
        <w:rPr>
          <w:rFonts w:ascii="Verdana" w:hAnsi="Verdana" w:cs="Verdana"/>
          <w:sz w:val="20"/>
          <w:szCs w:val="20"/>
        </w:rPr>
        <w:t>shall</w:t>
      </w:r>
      <w:r w:rsidRPr="00B843DF">
        <w:rPr>
          <w:rFonts w:ascii="Verdana" w:hAnsi="Verdana" w:cs="Verdana"/>
          <w:spacing w:val="58"/>
          <w:sz w:val="20"/>
          <w:szCs w:val="20"/>
        </w:rPr>
        <w:t xml:space="preserve"> </w:t>
      </w:r>
      <w:r w:rsidRPr="00B843DF">
        <w:rPr>
          <w:rFonts w:ascii="Verdana" w:hAnsi="Verdana" w:cs="Verdana"/>
          <w:sz w:val="20"/>
          <w:szCs w:val="20"/>
        </w:rPr>
        <w:t>not</w:t>
      </w:r>
      <w:r w:rsidRPr="00B843DF">
        <w:rPr>
          <w:rFonts w:ascii="Verdana" w:hAnsi="Verdana" w:cs="Verdana"/>
          <w:spacing w:val="57"/>
          <w:sz w:val="20"/>
          <w:szCs w:val="20"/>
        </w:rPr>
        <w:t xml:space="preserve"> </w:t>
      </w:r>
      <w:r w:rsidRPr="00B843DF">
        <w:rPr>
          <w:rFonts w:ascii="Verdana" w:hAnsi="Verdana" w:cs="Verdana"/>
          <w:sz w:val="20"/>
          <w:szCs w:val="20"/>
        </w:rPr>
        <w:t>touch</w:t>
      </w:r>
      <w:r w:rsidRPr="00B843DF">
        <w:rPr>
          <w:rFonts w:ascii="Verdana" w:hAnsi="Verdana" w:cs="Verdana"/>
          <w:spacing w:val="56"/>
          <w:sz w:val="20"/>
          <w:szCs w:val="20"/>
        </w:rPr>
        <w:t xml:space="preserve"> </w:t>
      </w:r>
      <w:r w:rsidRPr="00B843DF">
        <w:rPr>
          <w:rFonts w:ascii="Verdana" w:hAnsi="Verdana" w:cs="Verdana"/>
          <w:sz w:val="20"/>
          <w:szCs w:val="20"/>
        </w:rPr>
        <w:t>the ceiling</w:t>
      </w:r>
      <w:r w:rsidRPr="00B843DF">
        <w:rPr>
          <w:rFonts w:ascii="Verdana" w:hAnsi="Verdana" w:cs="Verdana"/>
          <w:spacing w:val="-1"/>
          <w:sz w:val="20"/>
          <w:szCs w:val="20"/>
        </w:rPr>
        <w:t xml:space="preserve"> </w:t>
      </w:r>
      <w:r w:rsidRPr="00B843DF">
        <w:rPr>
          <w:rFonts w:ascii="Verdana" w:hAnsi="Verdana" w:cs="Verdana"/>
          <w:sz w:val="20"/>
          <w:szCs w:val="20"/>
        </w:rPr>
        <w:t>as</w:t>
      </w:r>
      <w:r w:rsidRPr="00B843DF">
        <w:rPr>
          <w:rFonts w:ascii="Verdana" w:hAnsi="Verdana" w:cs="Verdana"/>
          <w:spacing w:val="-2"/>
          <w:sz w:val="20"/>
          <w:szCs w:val="20"/>
        </w:rPr>
        <w:t xml:space="preserve"> </w:t>
      </w:r>
      <w:r w:rsidRPr="00B843DF">
        <w:rPr>
          <w:rFonts w:ascii="Verdana" w:hAnsi="Verdana" w:cs="Verdana"/>
          <w:sz w:val="20"/>
          <w:szCs w:val="20"/>
        </w:rPr>
        <w:t>finally</w:t>
      </w:r>
      <w:r w:rsidRPr="00B843DF">
        <w:rPr>
          <w:rFonts w:ascii="Verdana" w:hAnsi="Verdana" w:cs="Verdana"/>
          <w:spacing w:val="-2"/>
          <w:sz w:val="20"/>
          <w:szCs w:val="20"/>
        </w:rPr>
        <w:t xml:space="preserve"> </w:t>
      </w:r>
      <w:r w:rsidRPr="00B843DF">
        <w:rPr>
          <w:rFonts w:ascii="Verdana" w:hAnsi="Verdana" w:cs="Verdana"/>
          <w:sz w:val="20"/>
          <w:szCs w:val="20"/>
        </w:rPr>
        <w:t>installed.</w:t>
      </w:r>
    </w:p>
    <w:p w:rsidR="00B843DF" w:rsidRPr="00B843DF" w:rsidRDefault="00B843DF" w:rsidP="00B843DF">
      <w:pPr>
        <w:numPr>
          <w:ilvl w:val="2"/>
          <w:numId w:val="4"/>
        </w:numPr>
        <w:tabs>
          <w:tab w:val="left" w:pos="965"/>
        </w:tabs>
        <w:kinsoku w:val="0"/>
        <w:overflowPunct w:val="0"/>
        <w:autoSpaceDE w:val="0"/>
        <w:autoSpaceDN w:val="0"/>
        <w:adjustRightInd w:val="0"/>
        <w:spacing w:before="118" w:after="0" w:line="237" w:lineRule="auto"/>
        <w:ind w:right="116" w:hanging="576"/>
        <w:jc w:val="both"/>
        <w:rPr>
          <w:rFonts w:ascii="Verdana" w:hAnsi="Verdana" w:cs="Verdana"/>
          <w:sz w:val="20"/>
          <w:szCs w:val="20"/>
        </w:rPr>
      </w:pPr>
      <w:bookmarkStart w:id="61" w:name="D. Coordinate with other crafts to avoid"/>
      <w:bookmarkEnd w:id="61"/>
      <w:r w:rsidRPr="00B843DF">
        <w:rPr>
          <w:rFonts w:ascii="Verdana" w:hAnsi="Verdana" w:cs="Verdana"/>
          <w:sz w:val="20"/>
          <w:szCs w:val="20"/>
        </w:rPr>
        <w:t>Coordinate with other crafts to avoid conflicts between luminaires, supports, fittings and mechanical</w:t>
      </w:r>
      <w:r w:rsidRPr="00B843DF">
        <w:rPr>
          <w:rFonts w:ascii="Verdana" w:hAnsi="Verdana" w:cs="Verdana"/>
          <w:spacing w:val="15"/>
          <w:sz w:val="20"/>
          <w:szCs w:val="20"/>
        </w:rPr>
        <w:t xml:space="preserve"> </w:t>
      </w:r>
      <w:r w:rsidRPr="00B843DF">
        <w:rPr>
          <w:rFonts w:ascii="Verdana" w:hAnsi="Verdana" w:cs="Verdana"/>
          <w:sz w:val="20"/>
          <w:szCs w:val="20"/>
        </w:rPr>
        <w:t>equipment.</w:t>
      </w:r>
    </w:p>
    <w:p w:rsidR="00B843DF" w:rsidRPr="00B843DF" w:rsidRDefault="00B843DF" w:rsidP="00B843DF">
      <w:pPr>
        <w:numPr>
          <w:ilvl w:val="2"/>
          <w:numId w:val="4"/>
        </w:numPr>
        <w:tabs>
          <w:tab w:val="left" w:pos="964"/>
        </w:tabs>
        <w:kinsoku w:val="0"/>
        <w:overflowPunct w:val="0"/>
        <w:autoSpaceDE w:val="0"/>
        <w:autoSpaceDN w:val="0"/>
        <w:adjustRightInd w:val="0"/>
        <w:spacing w:before="118" w:after="0" w:line="242" w:lineRule="exact"/>
        <w:ind w:left="963" w:hanging="575"/>
        <w:rPr>
          <w:rFonts w:ascii="Verdana" w:hAnsi="Verdana" w:cs="Verdana"/>
          <w:sz w:val="20"/>
          <w:szCs w:val="20"/>
        </w:rPr>
      </w:pPr>
      <w:bookmarkStart w:id="62" w:name="E. Surface Mounted Luminaires."/>
      <w:bookmarkEnd w:id="62"/>
      <w:r w:rsidRPr="00B843DF">
        <w:rPr>
          <w:rFonts w:ascii="Verdana" w:hAnsi="Verdana" w:cs="Verdana"/>
          <w:sz w:val="20"/>
          <w:szCs w:val="20"/>
        </w:rPr>
        <w:t>Surface Mounted</w:t>
      </w:r>
      <w:r w:rsidRPr="00B843DF">
        <w:rPr>
          <w:rFonts w:ascii="Verdana" w:hAnsi="Verdana" w:cs="Verdana"/>
          <w:spacing w:val="-4"/>
          <w:sz w:val="20"/>
          <w:szCs w:val="20"/>
        </w:rPr>
        <w:t xml:space="preserve"> </w:t>
      </w:r>
      <w:r w:rsidRPr="00B843DF">
        <w:rPr>
          <w:rFonts w:ascii="Verdana" w:hAnsi="Verdana" w:cs="Verdana"/>
          <w:sz w:val="20"/>
          <w:szCs w:val="20"/>
        </w:rPr>
        <w:t>Luminaires.</w:t>
      </w:r>
    </w:p>
    <w:p w:rsidR="00B843DF" w:rsidRPr="00B843DF" w:rsidRDefault="00B843DF" w:rsidP="00B843DF">
      <w:pPr>
        <w:numPr>
          <w:ilvl w:val="3"/>
          <w:numId w:val="4"/>
        </w:numPr>
        <w:tabs>
          <w:tab w:val="left" w:pos="1540"/>
        </w:tabs>
        <w:kinsoku w:val="0"/>
        <w:overflowPunct w:val="0"/>
        <w:autoSpaceDE w:val="0"/>
        <w:autoSpaceDN w:val="0"/>
        <w:adjustRightInd w:val="0"/>
        <w:spacing w:before="2" w:after="0" w:line="237" w:lineRule="auto"/>
        <w:ind w:right="117"/>
        <w:jc w:val="both"/>
        <w:rPr>
          <w:rFonts w:ascii="Verdana" w:hAnsi="Verdana" w:cs="Verdana"/>
          <w:sz w:val="20"/>
          <w:szCs w:val="20"/>
        </w:rPr>
      </w:pPr>
      <w:r w:rsidRPr="00B843DF">
        <w:rPr>
          <w:rFonts w:ascii="Verdana" w:hAnsi="Verdana" w:cs="Verdana"/>
          <w:sz w:val="20"/>
          <w:szCs w:val="20"/>
        </w:rPr>
        <w:t>Mount</w:t>
      </w:r>
      <w:r w:rsidRPr="00B843DF">
        <w:rPr>
          <w:rFonts w:ascii="Verdana" w:hAnsi="Verdana" w:cs="Verdana"/>
          <w:spacing w:val="5"/>
          <w:sz w:val="20"/>
          <w:szCs w:val="20"/>
        </w:rPr>
        <w:t xml:space="preserve"> </w:t>
      </w:r>
      <w:r w:rsidRPr="00B843DF">
        <w:rPr>
          <w:rFonts w:ascii="Verdana" w:hAnsi="Verdana" w:cs="Verdana"/>
          <w:sz w:val="20"/>
          <w:szCs w:val="20"/>
        </w:rPr>
        <w:t>with</w:t>
      </w:r>
      <w:r w:rsidRPr="00B843DF">
        <w:rPr>
          <w:rFonts w:ascii="Verdana" w:hAnsi="Verdana" w:cs="Verdana"/>
          <w:spacing w:val="4"/>
          <w:sz w:val="20"/>
          <w:szCs w:val="20"/>
        </w:rPr>
        <w:t xml:space="preserve"> </w:t>
      </w:r>
      <w:r w:rsidRPr="00B843DF">
        <w:rPr>
          <w:rFonts w:ascii="Verdana" w:hAnsi="Verdana" w:cs="Verdana"/>
          <w:sz w:val="20"/>
          <w:szCs w:val="20"/>
        </w:rPr>
        <w:t>support</w:t>
      </w:r>
      <w:r w:rsidRPr="00B843DF">
        <w:rPr>
          <w:rFonts w:ascii="Verdana" w:hAnsi="Verdana" w:cs="Verdana"/>
          <w:spacing w:val="5"/>
          <w:sz w:val="20"/>
          <w:szCs w:val="20"/>
        </w:rPr>
        <w:t xml:space="preserve"> </w:t>
      </w:r>
      <w:r w:rsidRPr="00B843DF">
        <w:rPr>
          <w:rFonts w:ascii="Verdana" w:hAnsi="Verdana" w:cs="Verdana"/>
          <w:sz w:val="20"/>
          <w:szCs w:val="20"/>
        </w:rPr>
        <w:t>rails</w:t>
      </w:r>
      <w:r w:rsidRPr="00B843DF">
        <w:rPr>
          <w:rFonts w:ascii="Verdana" w:hAnsi="Verdana" w:cs="Verdana"/>
          <w:spacing w:val="3"/>
          <w:sz w:val="20"/>
          <w:szCs w:val="20"/>
        </w:rPr>
        <w:t xml:space="preserve"> </w:t>
      </w:r>
      <w:r w:rsidRPr="00B843DF">
        <w:rPr>
          <w:rFonts w:ascii="Verdana" w:hAnsi="Verdana" w:cs="Verdana"/>
          <w:sz w:val="20"/>
          <w:szCs w:val="20"/>
        </w:rPr>
        <w:t>attached</w:t>
      </w:r>
      <w:r w:rsidRPr="00B843DF">
        <w:rPr>
          <w:rFonts w:ascii="Verdana" w:hAnsi="Verdana" w:cs="Verdana"/>
          <w:spacing w:val="4"/>
          <w:sz w:val="20"/>
          <w:szCs w:val="20"/>
        </w:rPr>
        <w:t xml:space="preserve"> </w:t>
      </w:r>
      <w:r w:rsidRPr="00B843DF">
        <w:rPr>
          <w:rFonts w:ascii="Verdana" w:hAnsi="Verdana" w:cs="Verdana"/>
          <w:sz w:val="20"/>
          <w:szCs w:val="20"/>
        </w:rPr>
        <w:t>to</w:t>
      </w:r>
      <w:r w:rsidRPr="00B843DF">
        <w:rPr>
          <w:rFonts w:ascii="Verdana" w:hAnsi="Verdana" w:cs="Verdana"/>
          <w:spacing w:val="3"/>
          <w:sz w:val="20"/>
          <w:szCs w:val="20"/>
        </w:rPr>
        <w:t xml:space="preserve"> </w:t>
      </w:r>
      <w:r w:rsidRPr="00B843DF">
        <w:rPr>
          <w:rFonts w:ascii="Verdana" w:hAnsi="Verdana" w:cs="Verdana"/>
          <w:sz w:val="20"/>
          <w:szCs w:val="20"/>
        </w:rPr>
        <w:t>ceiling</w:t>
      </w:r>
      <w:r w:rsidRPr="00B843DF">
        <w:rPr>
          <w:rFonts w:ascii="Verdana" w:hAnsi="Verdana" w:cs="Verdana"/>
          <w:spacing w:val="4"/>
          <w:sz w:val="20"/>
          <w:szCs w:val="20"/>
        </w:rPr>
        <w:t xml:space="preserve"> </w:t>
      </w:r>
      <w:r w:rsidRPr="00B843DF">
        <w:rPr>
          <w:rFonts w:ascii="Verdana" w:hAnsi="Verdana" w:cs="Verdana"/>
          <w:sz w:val="20"/>
          <w:szCs w:val="20"/>
        </w:rPr>
        <w:t>suspension</w:t>
      </w:r>
      <w:r w:rsidRPr="00B843DF">
        <w:rPr>
          <w:rFonts w:ascii="Verdana" w:hAnsi="Verdana" w:cs="Verdana"/>
          <w:spacing w:val="5"/>
          <w:sz w:val="20"/>
          <w:szCs w:val="20"/>
        </w:rPr>
        <w:t xml:space="preserve"> </w:t>
      </w:r>
      <w:r w:rsidRPr="00B843DF">
        <w:rPr>
          <w:rFonts w:ascii="Verdana" w:hAnsi="Verdana" w:cs="Verdana"/>
          <w:sz w:val="20"/>
          <w:szCs w:val="20"/>
        </w:rPr>
        <w:t>support</w:t>
      </w:r>
      <w:r w:rsidRPr="00B843DF">
        <w:rPr>
          <w:rFonts w:ascii="Verdana" w:hAnsi="Verdana" w:cs="Verdana"/>
          <w:spacing w:val="4"/>
          <w:sz w:val="20"/>
          <w:szCs w:val="20"/>
        </w:rPr>
        <w:t xml:space="preserve"> </w:t>
      </w:r>
      <w:r w:rsidRPr="00B843DF">
        <w:rPr>
          <w:rFonts w:ascii="Verdana" w:hAnsi="Verdana" w:cs="Verdana"/>
          <w:sz w:val="20"/>
          <w:szCs w:val="20"/>
        </w:rPr>
        <w:t>system, provided</w:t>
      </w:r>
      <w:r w:rsidRPr="00B843DF">
        <w:rPr>
          <w:rFonts w:ascii="Verdana" w:hAnsi="Verdana" w:cs="Verdana"/>
          <w:spacing w:val="12"/>
          <w:sz w:val="20"/>
          <w:szCs w:val="20"/>
        </w:rPr>
        <w:t xml:space="preserve"> </w:t>
      </w:r>
      <w:r w:rsidRPr="00B843DF">
        <w:rPr>
          <w:rFonts w:ascii="Verdana" w:hAnsi="Verdana" w:cs="Verdana"/>
          <w:sz w:val="20"/>
          <w:szCs w:val="20"/>
        </w:rPr>
        <w:t>ceiling</w:t>
      </w:r>
      <w:r w:rsidRPr="00B843DF">
        <w:rPr>
          <w:rFonts w:ascii="Verdana" w:hAnsi="Verdana" w:cs="Verdana"/>
          <w:spacing w:val="12"/>
          <w:sz w:val="20"/>
          <w:szCs w:val="20"/>
        </w:rPr>
        <w:t xml:space="preserve"> </w:t>
      </w:r>
      <w:r w:rsidRPr="00B843DF">
        <w:rPr>
          <w:rFonts w:ascii="Verdana" w:hAnsi="Verdana" w:cs="Verdana"/>
          <w:sz w:val="20"/>
          <w:szCs w:val="20"/>
        </w:rPr>
        <w:t>system</w:t>
      </w:r>
      <w:r w:rsidRPr="00B843DF">
        <w:rPr>
          <w:rFonts w:ascii="Verdana" w:hAnsi="Verdana" w:cs="Verdana"/>
          <w:spacing w:val="11"/>
          <w:sz w:val="20"/>
          <w:szCs w:val="20"/>
        </w:rPr>
        <w:t xml:space="preserve"> </w:t>
      </w:r>
      <w:r w:rsidRPr="00B843DF">
        <w:rPr>
          <w:rFonts w:ascii="Verdana" w:hAnsi="Verdana" w:cs="Verdana"/>
          <w:sz w:val="20"/>
          <w:szCs w:val="20"/>
        </w:rPr>
        <w:t>has</w:t>
      </w:r>
      <w:r w:rsidRPr="00B843DF">
        <w:rPr>
          <w:rFonts w:ascii="Verdana" w:hAnsi="Verdana" w:cs="Verdana"/>
          <w:spacing w:val="11"/>
          <w:sz w:val="20"/>
          <w:szCs w:val="20"/>
        </w:rPr>
        <w:t xml:space="preserve"> </w:t>
      </w:r>
      <w:r w:rsidRPr="00B843DF">
        <w:rPr>
          <w:rFonts w:ascii="Verdana" w:hAnsi="Verdana" w:cs="Verdana"/>
          <w:sz w:val="20"/>
          <w:szCs w:val="20"/>
        </w:rPr>
        <w:t>been</w:t>
      </w:r>
      <w:r w:rsidRPr="00B843DF">
        <w:rPr>
          <w:rFonts w:ascii="Verdana" w:hAnsi="Verdana" w:cs="Verdana"/>
          <w:spacing w:val="12"/>
          <w:sz w:val="20"/>
          <w:szCs w:val="20"/>
        </w:rPr>
        <w:t xml:space="preserve"> </w:t>
      </w:r>
      <w:r w:rsidRPr="00B843DF">
        <w:rPr>
          <w:rFonts w:ascii="Verdana" w:hAnsi="Verdana" w:cs="Verdana"/>
          <w:sz w:val="20"/>
          <w:szCs w:val="20"/>
        </w:rPr>
        <w:t>certified</w:t>
      </w:r>
      <w:r w:rsidRPr="00B843DF">
        <w:rPr>
          <w:rFonts w:ascii="Verdana" w:hAnsi="Verdana" w:cs="Verdana"/>
          <w:spacing w:val="12"/>
          <w:sz w:val="20"/>
          <w:szCs w:val="20"/>
        </w:rPr>
        <w:t xml:space="preserve"> </w:t>
      </w:r>
      <w:r w:rsidRPr="00B843DF">
        <w:rPr>
          <w:rFonts w:ascii="Verdana" w:hAnsi="Verdana" w:cs="Verdana"/>
          <w:sz w:val="20"/>
          <w:szCs w:val="20"/>
        </w:rPr>
        <w:t>to</w:t>
      </w:r>
      <w:r w:rsidRPr="00B843DF">
        <w:rPr>
          <w:rFonts w:ascii="Verdana" w:hAnsi="Verdana" w:cs="Verdana"/>
          <w:spacing w:val="10"/>
          <w:sz w:val="20"/>
          <w:szCs w:val="20"/>
        </w:rPr>
        <w:t xml:space="preserve"> </w:t>
      </w:r>
      <w:r w:rsidRPr="00B843DF">
        <w:rPr>
          <w:rFonts w:ascii="Verdana" w:hAnsi="Verdana" w:cs="Verdana"/>
          <w:sz w:val="20"/>
          <w:szCs w:val="20"/>
        </w:rPr>
        <w:t>be</w:t>
      </w:r>
      <w:r w:rsidRPr="00B843DF">
        <w:rPr>
          <w:rFonts w:ascii="Verdana" w:hAnsi="Verdana" w:cs="Verdana"/>
          <w:spacing w:val="10"/>
          <w:sz w:val="20"/>
          <w:szCs w:val="20"/>
        </w:rPr>
        <w:t xml:space="preserve"> </w:t>
      </w:r>
      <w:r w:rsidRPr="00B843DF">
        <w:rPr>
          <w:rFonts w:ascii="Verdana" w:hAnsi="Verdana" w:cs="Verdana"/>
          <w:sz w:val="20"/>
          <w:szCs w:val="20"/>
        </w:rPr>
        <w:t>suitable</w:t>
      </w:r>
      <w:r w:rsidRPr="00B843DF">
        <w:rPr>
          <w:rFonts w:ascii="Verdana" w:hAnsi="Verdana" w:cs="Verdana"/>
          <w:spacing w:val="10"/>
          <w:sz w:val="20"/>
          <w:szCs w:val="20"/>
        </w:rPr>
        <w:t xml:space="preserve"> </w:t>
      </w:r>
      <w:r w:rsidRPr="00B843DF">
        <w:rPr>
          <w:rFonts w:ascii="Verdana" w:hAnsi="Verdana" w:cs="Verdana"/>
          <w:sz w:val="20"/>
          <w:szCs w:val="20"/>
        </w:rPr>
        <w:t>to</w:t>
      </w:r>
      <w:r w:rsidRPr="00B843DF">
        <w:rPr>
          <w:rFonts w:ascii="Verdana" w:hAnsi="Verdana" w:cs="Verdana"/>
          <w:spacing w:val="10"/>
          <w:sz w:val="20"/>
          <w:szCs w:val="20"/>
        </w:rPr>
        <w:t xml:space="preserve"> </w:t>
      </w:r>
      <w:r w:rsidRPr="00B843DF">
        <w:rPr>
          <w:rFonts w:ascii="Verdana" w:hAnsi="Verdana" w:cs="Verdana"/>
          <w:sz w:val="20"/>
          <w:szCs w:val="20"/>
        </w:rPr>
        <w:t>support</w:t>
      </w:r>
      <w:r w:rsidRPr="00B843DF">
        <w:rPr>
          <w:rFonts w:ascii="Verdana" w:hAnsi="Verdana" w:cs="Verdana"/>
          <w:spacing w:val="12"/>
          <w:sz w:val="20"/>
          <w:szCs w:val="20"/>
        </w:rPr>
        <w:t xml:space="preserve"> </w:t>
      </w:r>
      <w:r w:rsidRPr="00B843DF">
        <w:rPr>
          <w:rFonts w:ascii="Verdana" w:hAnsi="Verdana" w:cs="Verdana"/>
          <w:sz w:val="20"/>
          <w:szCs w:val="20"/>
        </w:rPr>
        <w:t>weight</w:t>
      </w:r>
      <w:r w:rsidRPr="00B843DF">
        <w:rPr>
          <w:rFonts w:ascii="Verdana" w:hAnsi="Verdana" w:cs="Verdana"/>
          <w:spacing w:val="12"/>
          <w:sz w:val="20"/>
          <w:szCs w:val="20"/>
        </w:rPr>
        <w:t xml:space="preserve"> </w:t>
      </w:r>
      <w:r w:rsidRPr="00B843DF">
        <w:rPr>
          <w:rFonts w:ascii="Verdana" w:hAnsi="Verdana" w:cs="Verdana"/>
          <w:sz w:val="20"/>
          <w:szCs w:val="20"/>
        </w:rPr>
        <w:t>of luminaires.</w:t>
      </w:r>
    </w:p>
    <w:p w:rsidR="00B843DF" w:rsidRPr="00B843DF" w:rsidRDefault="00B843DF" w:rsidP="00B843DF">
      <w:pPr>
        <w:kinsoku w:val="0"/>
        <w:overflowPunct w:val="0"/>
        <w:autoSpaceDE w:val="0"/>
        <w:autoSpaceDN w:val="0"/>
        <w:adjustRightInd w:val="0"/>
        <w:spacing w:after="0" w:line="240" w:lineRule="auto"/>
        <w:rPr>
          <w:rFonts w:ascii="Verdana" w:hAnsi="Verdana" w:cs="Verdana"/>
          <w:sz w:val="20"/>
          <w:szCs w:val="20"/>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P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bookmarkStart w:id="63" w:name="_GoBack"/>
      <w:bookmarkEnd w:id="63"/>
      <w:r w:rsidRPr="00B843DF">
        <w:rPr>
          <w:rFonts w:ascii="Verdana" w:hAnsi="Verdana" w:cs="Verdana"/>
          <w:sz w:val="18"/>
          <w:szCs w:val="18"/>
        </w:rPr>
        <w:t>INTERIOR AND EXTERIOR LIGHTING 26 51 00 - 5</w:t>
      </w:r>
    </w:p>
    <w:p w:rsidR="00B843DF" w:rsidRP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sectPr w:rsidR="00B843DF" w:rsidRPr="00B843DF">
          <w:type w:val="continuous"/>
          <w:pgSz w:w="12240" w:h="15840"/>
          <w:pgMar w:top="0" w:right="1320" w:bottom="0" w:left="1340" w:header="720" w:footer="720" w:gutter="0"/>
          <w:cols w:space="720"/>
          <w:noEndnote/>
        </w:sectPr>
      </w:pPr>
    </w:p>
    <w:p w:rsidR="00B843DF" w:rsidRPr="00B843DF" w:rsidRDefault="00B843DF" w:rsidP="00B843DF">
      <w:pPr>
        <w:kinsoku w:val="0"/>
        <w:overflowPunct w:val="0"/>
        <w:autoSpaceDE w:val="0"/>
        <w:autoSpaceDN w:val="0"/>
        <w:adjustRightInd w:val="0"/>
        <w:spacing w:after="0" w:line="240" w:lineRule="auto"/>
        <w:rPr>
          <w:rFonts w:ascii="Verdana" w:hAnsi="Verdana" w:cs="Verdana"/>
          <w:sz w:val="20"/>
          <w:szCs w:val="20"/>
        </w:rPr>
      </w:pPr>
    </w:p>
    <w:p w:rsidR="00B843DF" w:rsidRPr="00B843DF" w:rsidRDefault="00B843DF" w:rsidP="00B843DF">
      <w:pPr>
        <w:kinsoku w:val="0"/>
        <w:overflowPunct w:val="0"/>
        <w:autoSpaceDE w:val="0"/>
        <w:autoSpaceDN w:val="0"/>
        <w:adjustRightInd w:val="0"/>
        <w:spacing w:before="4" w:after="0" w:line="240" w:lineRule="auto"/>
        <w:rPr>
          <w:rFonts w:ascii="Verdana" w:hAnsi="Verdana" w:cs="Verdana"/>
          <w:sz w:val="19"/>
          <w:szCs w:val="19"/>
        </w:rPr>
      </w:pPr>
    </w:p>
    <w:p w:rsidR="00B843DF" w:rsidRPr="00B843DF" w:rsidRDefault="00B843DF" w:rsidP="00B843DF">
      <w:pPr>
        <w:kinsoku w:val="0"/>
        <w:overflowPunct w:val="0"/>
        <w:autoSpaceDE w:val="0"/>
        <w:autoSpaceDN w:val="0"/>
        <w:adjustRightInd w:val="0"/>
        <w:spacing w:after="0" w:line="240" w:lineRule="auto"/>
        <w:rPr>
          <w:rFonts w:ascii="Verdana" w:hAnsi="Verdana" w:cs="Verdana"/>
          <w:sz w:val="20"/>
          <w:szCs w:val="20"/>
        </w:rPr>
      </w:pPr>
    </w:p>
    <w:p w:rsidR="00B843DF" w:rsidRPr="00B843DF" w:rsidRDefault="00B843DF" w:rsidP="00B843DF">
      <w:pPr>
        <w:numPr>
          <w:ilvl w:val="0"/>
          <w:numId w:val="3"/>
        </w:numPr>
        <w:tabs>
          <w:tab w:val="left" w:pos="1540"/>
        </w:tabs>
        <w:kinsoku w:val="0"/>
        <w:overflowPunct w:val="0"/>
        <w:autoSpaceDE w:val="0"/>
        <w:autoSpaceDN w:val="0"/>
        <w:adjustRightInd w:val="0"/>
        <w:spacing w:before="63" w:after="0" w:line="237" w:lineRule="auto"/>
        <w:ind w:right="117"/>
        <w:jc w:val="both"/>
        <w:rPr>
          <w:rFonts w:ascii="Verdana" w:hAnsi="Verdana" w:cs="Verdana"/>
          <w:sz w:val="20"/>
          <w:szCs w:val="20"/>
        </w:rPr>
      </w:pPr>
      <w:r w:rsidRPr="00B843DF">
        <w:rPr>
          <w:rFonts w:ascii="Verdana" w:hAnsi="Verdana" w:cs="Verdana"/>
          <w:sz w:val="20"/>
          <w:szCs w:val="20"/>
        </w:rPr>
        <w:t>Where</w:t>
      </w:r>
      <w:r w:rsidRPr="00B843DF">
        <w:rPr>
          <w:rFonts w:ascii="Verdana" w:hAnsi="Verdana" w:cs="Verdana"/>
          <w:spacing w:val="19"/>
          <w:sz w:val="20"/>
          <w:szCs w:val="20"/>
        </w:rPr>
        <w:t xml:space="preserve"> </w:t>
      </w:r>
      <w:r w:rsidRPr="00B843DF">
        <w:rPr>
          <w:rFonts w:ascii="Verdana" w:hAnsi="Verdana" w:cs="Verdana"/>
          <w:sz w:val="20"/>
          <w:szCs w:val="20"/>
        </w:rPr>
        <w:t>ceiling</w:t>
      </w:r>
      <w:r w:rsidRPr="00B843DF">
        <w:rPr>
          <w:rFonts w:ascii="Verdana" w:hAnsi="Verdana" w:cs="Verdana"/>
          <w:spacing w:val="20"/>
          <w:sz w:val="20"/>
          <w:szCs w:val="20"/>
        </w:rPr>
        <w:t xml:space="preserve"> </w:t>
      </w:r>
      <w:r w:rsidRPr="00B843DF">
        <w:rPr>
          <w:rFonts w:ascii="Verdana" w:hAnsi="Verdana" w:cs="Verdana"/>
          <w:sz w:val="20"/>
          <w:szCs w:val="20"/>
        </w:rPr>
        <w:t>system</w:t>
      </w:r>
      <w:r w:rsidRPr="00B843DF">
        <w:rPr>
          <w:rFonts w:ascii="Verdana" w:hAnsi="Verdana" w:cs="Verdana"/>
          <w:spacing w:val="19"/>
          <w:sz w:val="20"/>
          <w:szCs w:val="20"/>
        </w:rPr>
        <w:t xml:space="preserve"> </w:t>
      </w:r>
      <w:r w:rsidRPr="00B843DF">
        <w:rPr>
          <w:rFonts w:ascii="Verdana" w:hAnsi="Verdana" w:cs="Verdana"/>
          <w:sz w:val="20"/>
          <w:szCs w:val="20"/>
        </w:rPr>
        <w:t>has</w:t>
      </w:r>
      <w:r w:rsidRPr="00B843DF">
        <w:rPr>
          <w:rFonts w:ascii="Verdana" w:hAnsi="Verdana" w:cs="Verdana"/>
          <w:spacing w:val="19"/>
          <w:sz w:val="20"/>
          <w:szCs w:val="20"/>
        </w:rPr>
        <w:t xml:space="preserve"> </w:t>
      </w:r>
      <w:r w:rsidRPr="00B843DF">
        <w:rPr>
          <w:rFonts w:ascii="Verdana" w:hAnsi="Verdana" w:cs="Verdana"/>
          <w:sz w:val="20"/>
          <w:szCs w:val="20"/>
        </w:rPr>
        <w:t>not</w:t>
      </w:r>
      <w:r w:rsidRPr="00B843DF">
        <w:rPr>
          <w:rFonts w:ascii="Verdana" w:hAnsi="Verdana" w:cs="Verdana"/>
          <w:spacing w:val="21"/>
          <w:sz w:val="20"/>
          <w:szCs w:val="20"/>
        </w:rPr>
        <w:t xml:space="preserve"> </w:t>
      </w:r>
      <w:r w:rsidRPr="00B843DF">
        <w:rPr>
          <w:rFonts w:ascii="Verdana" w:hAnsi="Verdana" w:cs="Verdana"/>
          <w:sz w:val="20"/>
          <w:szCs w:val="20"/>
        </w:rPr>
        <w:t>been</w:t>
      </w:r>
      <w:r w:rsidRPr="00B843DF">
        <w:rPr>
          <w:rFonts w:ascii="Verdana" w:hAnsi="Verdana" w:cs="Verdana"/>
          <w:spacing w:val="21"/>
          <w:sz w:val="20"/>
          <w:szCs w:val="20"/>
        </w:rPr>
        <w:t xml:space="preserve"> </w:t>
      </w:r>
      <w:r w:rsidRPr="00B843DF">
        <w:rPr>
          <w:rFonts w:ascii="Verdana" w:hAnsi="Verdana" w:cs="Verdana"/>
          <w:sz w:val="20"/>
          <w:szCs w:val="20"/>
        </w:rPr>
        <w:t>certified</w:t>
      </w:r>
      <w:r w:rsidRPr="00B843DF">
        <w:rPr>
          <w:rFonts w:ascii="Verdana" w:hAnsi="Verdana" w:cs="Verdana"/>
          <w:spacing w:val="20"/>
          <w:sz w:val="20"/>
          <w:szCs w:val="20"/>
        </w:rPr>
        <w:t xml:space="preserve"> </w:t>
      </w:r>
      <w:r w:rsidRPr="00B843DF">
        <w:rPr>
          <w:rFonts w:ascii="Verdana" w:hAnsi="Verdana" w:cs="Verdana"/>
          <w:sz w:val="20"/>
          <w:szCs w:val="20"/>
        </w:rPr>
        <w:t>to</w:t>
      </w:r>
      <w:r w:rsidRPr="00B843DF">
        <w:rPr>
          <w:rFonts w:ascii="Verdana" w:hAnsi="Verdana" w:cs="Verdana"/>
          <w:spacing w:val="19"/>
          <w:sz w:val="20"/>
          <w:szCs w:val="20"/>
        </w:rPr>
        <w:t xml:space="preserve"> </w:t>
      </w:r>
      <w:r w:rsidRPr="00B843DF">
        <w:rPr>
          <w:rFonts w:ascii="Verdana" w:hAnsi="Verdana" w:cs="Verdana"/>
          <w:sz w:val="20"/>
          <w:szCs w:val="20"/>
        </w:rPr>
        <w:t>support</w:t>
      </w:r>
      <w:r w:rsidRPr="00B843DF">
        <w:rPr>
          <w:rFonts w:ascii="Verdana" w:hAnsi="Verdana" w:cs="Verdana"/>
          <w:spacing w:val="21"/>
          <w:sz w:val="20"/>
          <w:szCs w:val="20"/>
        </w:rPr>
        <w:t xml:space="preserve"> </w:t>
      </w:r>
      <w:r w:rsidRPr="00B843DF">
        <w:rPr>
          <w:rFonts w:ascii="Verdana" w:hAnsi="Verdana" w:cs="Verdana"/>
          <w:sz w:val="20"/>
          <w:szCs w:val="20"/>
        </w:rPr>
        <w:t>weight</w:t>
      </w:r>
      <w:r w:rsidRPr="00B843DF">
        <w:rPr>
          <w:rFonts w:ascii="Verdana" w:hAnsi="Verdana" w:cs="Verdana"/>
          <w:spacing w:val="21"/>
          <w:sz w:val="20"/>
          <w:szCs w:val="20"/>
        </w:rPr>
        <w:t xml:space="preserve"> </w:t>
      </w:r>
      <w:r w:rsidRPr="00B843DF">
        <w:rPr>
          <w:rFonts w:ascii="Verdana" w:hAnsi="Verdana" w:cs="Verdana"/>
          <w:sz w:val="20"/>
          <w:szCs w:val="20"/>
        </w:rPr>
        <w:t>of</w:t>
      </w:r>
      <w:r w:rsidRPr="00B843DF">
        <w:rPr>
          <w:rFonts w:ascii="Verdana" w:hAnsi="Verdana" w:cs="Verdana"/>
          <w:spacing w:val="19"/>
          <w:sz w:val="20"/>
          <w:szCs w:val="20"/>
        </w:rPr>
        <w:t xml:space="preserve"> </w:t>
      </w:r>
      <w:r w:rsidRPr="00B843DF">
        <w:rPr>
          <w:rFonts w:ascii="Verdana" w:hAnsi="Verdana" w:cs="Verdana"/>
          <w:sz w:val="20"/>
          <w:szCs w:val="20"/>
        </w:rPr>
        <w:t>luminaires, luminaires</w:t>
      </w:r>
      <w:r w:rsidRPr="00B843DF">
        <w:rPr>
          <w:rFonts w:ascii="Verdana" w:hAnsi="Verdana" w:cs="Verdana"/>
          <w:spacing w:val="-2"/>
          <w:sz w:val="20"/>
          <w:szCs w:val="20"/>
        </w:rPr>
        <w:t xml:space="preserve"> </w:t>
      </w:r>
      <w:r w:rsidRPr="00B843DF">
        <w:rPr>
          <w:rFonts w:ascii="Verdana" w:hAnsi="Verdana" w:cs="Verdana"/>
          <w:sz w:val="20"/>
          <w:szCs w:val="20"/>
        </w:rPr>
        <w:t>shall</w:t>
      </w:r>
      <w:r w:rsidRPr="00B843DF">
        <w:rPr>
          <w:rFonts w:ascii="Verdana" w:hAnsi="Verdana" w:cs="Verdana"/>
          <w:spacing w:val="2"/>
          <w:sz w:val="20"/>
          <w:szCs w:val="20"/>
        </w:rPr>
        <w:t xml:space="preserve"> </w:t>
      </w:r>
      <w:r w:rsidRPr="00B843DF">
        <w:rPr>
          <w:rFonts w:ascii="Verdana" w:hAnsi="Verdana" w:cs="Verdana"/>
          <w:sz w:val="20"/>
          <w:szCs w:val="20"/>
        </w:rPr>
        <w:t>be</w:t>
      </w:r>
      <w:r w:rsidRPr="00B843DF">
        <w:rPr>
          <w:rFonts w:ascii="Verdana" w:hAnsi="Verdana" w:cs="Verdana"/>
          <w:spacing w:val="-3"/>
          <w:sz w:val="20"/>
          <w:szCs w:val="20"/>
        </w:rPr>
        <w:t xml:space="preserve"> </w:t>
      </w:r>
      <w:r w:rsidRPr="00B843DF">
        <w:rPr>
          <w:rFonts w:ascii="Verdana" w:hAnsi="Verdana" w:cs="Verdana"/>
          <w:sz w:val="20"/>
          <w:szCs w:val="20"/>
        </w:rPr>
        <w:t>supported</w:t>
      </w:r>
      <w:r w:rsidRPr="00B843DF">
        <w:rPr>
          <w:rFonts w:ascii="Verdana" w:hAnsi="Verdana" w:cs="Verdana"/>
          <w:spacing w:val="-1"/>
          <w:sz w:val="20"/>
          <w:szCs w:val="20"/>
        </w:rPr>
        <w:t xml:space="preserve"> </w:t>
      </w:r>
      <w:r w:rsidRPr="00B843DF">
        <w:rPr>
          <w:rFonts w:ascii="Verdana" w:hAnsi="Verdana" w:cs="Verdana"/>
          <w:sz w:val="20"/>
          <w:szCs w:val="20"/>
        </w:rPr>
        <w:t>at</w:t>
      </w:r>
      <w:r w:rsidRPr="00B843DF">
        <w:rPr>
          <w:rFonts w:ascii="Verdana" w:hAnsi="Verdana" w:cs="Verdana"/>
          <w:spacing w:val="-1"/>
          <w:sz w:val="20"/>
          <w:szCs w:val="20"/>
        </w:rPr>
        <w:t xml:space="preserve"> </w:t>
      </w:r>
      <w:r w:rsidRPr="00B843DF">
        <w:rPr>
          <w:rFonts w:ascii="Verdana" w:hAnsi="Verdana" w:cs="Verdana"/>
          <w:sz w:val="20"/>
          <w:szCs w:val="20"/>
        </w:rPr>
        <w:t>four</w:t>
      </w:r>
      <w:r w:rsidRPr="00B843DF">
        <w:rPr>
          <w:rFonts w:ascii="Verdana" w:hAnsi="Verdana" w:cs="Verdana"/>
          <w:spacing w:val="-3"/>
          <w:sz w:val="20"/>
          <w:szCs w:val="20"/>
        </w:rPr>
        <w:t xml:space="preserve"> </w:t>
      </w:r>
      <w:r w:rsidRPr="00B843DF">
        <w:rPr>
          <w:rFonts w:ascii="Verdana" w:hAnsi="Verdana" w:cs="Verdana"/>
          <w:sz w:val="20"/>
          <w:szCs w:val="20"/>
        </w:rPr>
        <w:t>points</w:t>
      </w:r>
      <w:r w:rsidRPr="00B843DF">
        <w:rPr>
          <w:rFonts w:ascii="Verdana" w:hAnsi="Verdana" w:cs="Verdana"/>
          <w:spacing w:val="-2"/>
          <w:sz w:val="20"/>
          <w:szCs w:val="20"/>
        </w:rPr>
        <w:t xml:space="preserve"> </w:t>
      </w:r>
      <w:r w:rsidRPr="00B843DF">
        <w:rPr>
          <w:rFonts w:ascii="Verdana" w:hAnsi="Verdana" w:cs="Verdana"/>
          <w:sz w:val="20"/>
          <w:szCs w:val="20"/>
        </w:rPr>
        <w:t>near</w:t>
      </w:r>
      <w:r w:rsidRPr="00B843DF">
        <w:rPr>
          <w:rFonts w:ascii="Verdana" w:hAnsi="Verdana" w:cs="Verdana"/>
          <w:spacing w:val="-3"/>
          <w:sz w:val="20"/>
          <w:szCs w:val="20"/>
        </w:rPr>
        <w:t xml:space="preserve"> </w:t>
      </w:r>
      <w:r w:rsidRPr="00B843DF">
        <w:rPr>
          <w:rFonts w:ascii="Verdana" w:hAnsi="Verdana" w:cs="Verdana"/>
          <w:sz w:val="20"/>
          <w:szCs w:val="20"/>
        </w:rPr>
        <w:t>each</w:t>
      </w:r>
      <w:r w:rsidRPr="00B843DF">
        <w:rPr>
          <w:rFonts w:ascii="Verdana" w:hAnsi="Verdana" w:cs="Verdana"/>
          <w:spacing w:val="-1"/>
          <w:sz w:val="20"/>
          <w:szCs w:val="20"/>
        </w:rPr>
        <w:t xml:space="preserve"> </w:t>
      </w:r>
      <w:r w:rsidRPr="00B843DF">
        <w:rPr>
          <w:rFonts w:ascii="Verdana" w:hAnsi="Verdana" w:cs="Verdana"/>
          <w:sz w:val="20"/>
          <w:szCs w:val="20"/>
        </w:rPr>
        <w:t>corner</w:t>
      </w:r>
      <w:r w:rsidRPr="00B843DF">
        <w:rPr>
          <w:rFonts w:ascii="Verdana" w:hAnsi="Verdana" w:cs="Verdana"/>
          <w:spacing w:val="-3"/>
          <w:sz w:val="20"/>
          <w:szCs w:val="20"/>
        </w:rPr>
        <w:t xml:space="preserve"> </w:t>
      </w:r>
      <w:r w:rsidRPr="00B843DF">
        <w:rPr>
          <w:rFonts w:ascii="Verdana" w:hAnsi="Verdana" w:cs="Verdana"/>
          <w:sz w:val="20"/>
          <w:szCs w:val="20"/>
        </w:rPr>
        <w:t>of</w:t>
      </w:r>
      <w:r w:rsidRPr="00B843DF">
        <w:rPr>
          <w:rFonts w:ascii="Verdana" w:hAnsi="Verdana" w:cs="Verdana"/>
          <w:spacing w:val="-2"/>
          <w:sz w:val="20"/>
          <w:szCs w:val="20"/>
        </w:rPr>
        <w:t xml:space="preserve"> </w:t>
      </w:r>
      <w:r w:rsidRPr="00B843DF">
        <w:rPr>
          <w:rFonts w:ascii="Verdana" w:hAnsi="Verdana" w:cs="Verdana"/>
          <w:sz w:val="20"/>
          <w:szCs w:val="20"/>
        </w:rPr>
        <w:t>luminaires.</w:t>
      </w:r>
    </w:p>
    <w:p w:rsidR="00B843DF" w:rsidRPr="00B843DF" w:rsidRDefault="00B843DF" w:rsidP="00B843DF">
      <w:pPr>
        <w:numPr>
          <w:ilvl w:val="0"/>
          <w:numId w:val="3"/>
        </w:numPr>
        <w:tabs>
          <w:tab w:val="left" w:pos="1540"/>
        </w:tabs>
        <w:kinsoku w:val="0"/>
        <w:overflowPunct w:val="0"/>
        <w:autoSpaceDE w:val="0"/>
        <w:autoSpaceDN w:val="0"/>
        <w:adjustRightInd w:val="0"/>
        <w:spacing w:after="0" w:line="242" w:lineRule="exact"/>
        <w:rPr>
          <w:rFonts w:ascii="Verdana" w:hAnsi="Verdana" w:cs="Verdana"/>
          <w:sz w:val="20"/>
          <w:szCs w:val="20"/>
        </w:rPr>
      </w:pPr>
      <w:r w:rsidRPr="00B843DF">
        <w:rPr>
          <w:rFonts w:ascii="Verdana" w:hAnsi="Verdana" w:cs="Verdana"/>
          <w:sz w:val="20"/>
          <w:szCs w:val="20"/>
        </w:rPr>
        <w:t>Provide a minimum 5/8" air space between the luminaires and the</w:t>
      </w:r>
      <w:r w:rsidRPr="00B843DF">
        <w:rPr>
          <w:rFonts w:ascii="Verdana" w:hAnsi="Verdana" w:cs="Verdana"/>
          <w:spacing w:val="-23"/>
          <w:sz w:val="20"/>
          <w:szCs w:val="20"/>
        </w:rPr>
        <w:t xml:space="preserve"> </w:t>
      </w:r>
      <w:r w:rsidRPr="00B843DF">
        <w:rPr>
          <w:rFonts w:ascii="Verdana" w:hAnsi="Verdana" w:cs="Verdana"/>
          <w:sz w:val="20"/>
          <w:szCs w:val="20"/>
        </w:rPr>
        <w:t>ceiling.</w:t>
      </w:r>
    </w:p>
    <w:p w:rsidR="00B843DF" w:rsidRPr="00B843DF" w:rsidRDefault="00B843DF" w:rsidP="00B843DF">
      <w:pPr>
        <w:numPr>
          <w:ilvl w:val="0"/>
          <w:numId w:val="2"/>
        </w:numPr>
        <w:tabs>
          <w:tab w:val="left" w:pos="965"/>
        </w:tabs>
        <w:kinsoku w:val="0"/>
        <w:overflowPunct w:val="0"/>
        <w:autoSpaceDE w:val="0"/>
        <w:autoSpaceDN w:val="0"/>
        <w:adjustRightInd w:val="0"/>
        <w:spacing w:before="118" w:after="0" w:line="242" w:lineRule="exact"/>
        <w:ind w:hanging="576"/>
        <w:rPr>
          <w:rFonts w:ascii="Verdana" w:hAnsi="Verdana" w:cs="Verdana"/>
          <w:sz w:val="20"/>
          <w:szCs w:val="20"/>
        </w:rPr>
      </w:pPr>
      <w:bookmarkStart w:id="64" w:name="F. Recessed Luminaires."/>
      <w:bookmarkEnd w:id="64"/>
      <w:r w:rsidRPr="00B843DF">
        <w:rPr>
          <w:rFonts w:ascii="Verdana" w:hAnsi="Verdana" w:cs="Verdana"/>
          <w:sz w:val="20"/>
          <w:szCs w:val="20"/>
        </w:rPr>
        <w:t>Recessed</w:t>
      </w:r>
      <w:r w:rsidRPr="00B843DF">
        <w:rPr>
          <w:rFonts w:ascii="Verdana" w:hAnsi="Verdana" w:cs="Verdana"/>
          <w:spacing w:val="-1"/>
          <w:sz w:val="20"/>
          <w:szCs w:val="20"/>
        </w:rPr>
        <w:t xml:space="preserve"> </w:t>
      </w:r>
      <w:r w:rsidRPr="00B843DF">
        <w:rPr>
          <w:rFonts w:ascii="Verdana" w:hAnsi="Verdana" w:cs="Verdana"/>
          <w:sz w:val="20"/>
          <w:szCs w:val="20"/>
        </w:rPr>
        <w:t>Luminaires.</w:t>
      </w:r>
    </w:p>
    <w:p w:rsidR="00B843DF" w:rsidRPr="00B843DF" w:rsidRDefault="00B843DF" w:rsidP="00B843DF">
      <w:pPr>
        <w:numPr>
          <w:ilvl w:val="1"/>
          <w:numId w:val="2"/>
        </w:numPr>
        <w:tabs>
          <w:tab w:val="left" w:pos="1540"/>
        </w:tabs>
        <w:kinsoku w:val="0"/>
        <w:overflowPunct w:val="0"/>
        <w:autoSpaceDE w:val="0"/>
        <w:autoSpaceDN w:val="0"/>
        <w:adjustRightInd w:val="0"/>
        <w:spacing w:before="2" w:after="0" w:line="237" w:lineRule="auto"/>
        <w:ind w:right="116"/>
        <w:jc w:val="both"/>
        <w:rPr>
          <w:rFonts w:ascii="Verdana" w:hAnsi="Verdana" w:cs="Verdana"/>
          <w:sz w:val="20"/>
          <w:szCs w:val="20"/>
        </w:rPr>
      </w:pPr>
      <w:r w:rsidRPr="00B843DF">
        <w:rPr>
          <w:rFonts w:ascii="Verdana" w:hAnsi="Verdana" w:cs="Verdana"/>
          <w:sz w:val="20"/>
          <w:szCs w:val="20"/>
        </w:rPr>
        <w:t>Handle specular/semi-specular louvers and down light cones using only new clean white cotton or silk gloves. Do not touch louvers or cones with bare hands. Leave luminaires clean and free of visible dust, debris, or fingerprints with lamps operational at time of acceptance of</w:t>
      </w:r>
      <w:r w:rsidRPr="00B843DF">
        <w:rPr>
          <w:rFonts w:ascii="Verdana" w:hAnsi="Verdana" w:cs="Verdana"/>
          <w:spacing w:val="44"/>
          <w:sz w:val="20"/>
          <w:szCs w:val="20"/>
        </w:rPr>
        <w:t xml:space="preserve"> </w:t>
      </w:r>
      <w:r w:rsidRPr="00B843DF">
        <w:rPr>
          <w:rFonts w:ascii="Verdana" w:hAnsi="Verdana" w:cs="Verdana"/>
          <w:sz w:val="20"/>
          <w:szCs w:val="20"/>
        </w:rPr>
        <w:t>work.</w:t>
      </w:r>
    </w:p>
    <w:p w:rsidR="00B843DF" w:rsidRPr="00B843DF" w:rsidRDefault="00B843DF" w:rsidP="00B843DF">
      <w:pPr>
        <w:numPr>
          <w:ilvl w:val="1"/>
          <w:numId w:val="2"/>
        </w:numPr>
        <w:tabs>
          <w:tab w:val="left" w:pos="1540"/>
        </w:tabs>
        <w:kinsoku w:val="0"/>
        <w:overflowPunct w:val="0"/>
        <w:autoSpaceDE w:val="0"/>
        <w:autoSpaceDN w:val="0"/>
        <w:adjustRightInd w:val="0"/>
        <w:spacing w:after="0" w:line="237" w:lineRule="auto"/>
        <w:ind w:right="116"/>
        <w:jc w:val="both"/>
        <w:rPr>
          <w:rFonts w:ascii="Verdana" w:hAnsi="Verdana" w:cs="Verdana"/>
          <w:sz w:val="20"/>
          <w:szCs w:val="20"/>
        </w:rPr>
      </w:pPr>
      <w:r w:rsidRPr="00B843DF">
        <w:rPr>
          <w:rFonts w:ascii="Verdana" w:hAnsi="Verdana" w:cs="Verdana"/>
          <w:sz w:val="20"/>
          <w:szCs w:val="20"/>
        </w:rPr>
        <w:t>Recessed</w:t>
      </w:r>
      <w:r w:rsidRPr="00B843DF">
        <w:rPr>
          <w:rFonts w:ascii="Verdana" w:hAnsi="Verdana" w:cs="Verdana"/>
          <w:spacing w:val="62"/>
          <w:sz w:val="20"/>
          <w:szCs w:val="20"/>
        </w:rPr>
        <w:t xml:space="preserve"> </w:t>
      </w:r>
      <w:r w:rsidRPr="00B843DF">
        <w:rPr>
          <w:rFonts w:ascii="Verdana" w:hAnsi="Verdana" w:cs="Verdana"/>
          <w:sz w:val="20"/>
          <w:szCs w:val="20"/>
        </w:rPr>
        <w:t>luminaires</w:t>
      </w:r>
      <w:r w:rsidRPr="00B843DF">
        <w:rPr>
          <w:rFonts w:ascii="Verdana" w:hAnsi="Verdana" w:cs="Verdana"/>
          <w:spacing w:val="61"/>
          <w:sz w:val="20"/>
          <w:szCs w:val="20"/>
        </w:rPr>
        <w:t xml:space="preserve"> </w:t>
      </w:r>
      <w:r w:rsidRPr="00B843DF">
        <w:rPr>
          <w:rFonts w:ascii="Verdana" w:hAnsi="Verdana" w:cs="Verdana"/>
          <w:sz w:val="20"/>
          <w:szCs w:val="20"/>
        </w:rPr>
        <w:t>in</w:t>
      </w:r>
      <w:r w:rsidRPr="00B843DF">
        <w:rPr>
          <w:rFonts w:ascii="Verdana" w:hAnsi="Verdana" w:cs="Verdana"/>
          <w:spacing w:val="63"/>
          <w:sz w:val="20"/>
          <w:szCs w:val="20"/>
        </w:rPr>
        <w:t xml:space="preserve"> </w:t>
      </w:r>
      <w:r w:rsidRPr="00B843DF">
        <w:rPr>
          <w:rFonts w:ascii="Verdana" w:hAnsi="Verdana" w:cs="Verdana"/>
          <w:sz w:val="20"/>
          <w:szCs w:val="20"/>
        </w:rPr>
        <w:t>lay-in</w:t>
      </w:r>
      <w:r w:rsidRPr="00B843DF">
        <w:rPr>
          <w:rFonts w:ascii="Verdana" w:hAnsi="Verdana" w:cs="Verdana"/>
          <w:spacing w:val="64"/>
          <w:sz w:val="20"/>
          <w:szCs w:val="20"/>
        </w:rPr>
        <w:t xml:space="preserve"> </w:t>
      </w:r>
      <w:r w:rsidRPr="00B843DF">
        <w:rPr>
          <w:rFonts w:ascii="Verdana" w:hAnsi="Verdana" w:cs="Verdana"/>
          <w:sz w:val="20"/>
          <w:szCs w:val="20"/>
        </w:rPr>
        <w:t>grid</w:t>
      </w:r>
      <w:r w:rsidRPr="00B843DF">
        <w:rPr>
          <w:rFonts w:ascii="Verdana" w:hAnsi="Verdana" w:cs="Verdana"/>
          <w:spacing w:val="62"/>
          <w:sz w:val="20"/>
          <w:szCs w:val="20"/>
        </w:rPr>
        <w:t xml:space="preserve"> </w:t>
      </w:r>
      <w:r w:rsidRPr="00B843DF">
        <w:rPr>
          <w:rFonts w:ascii="Verdana" w:hAnsi="Verdana" w:cs="Verdana"/>
          <w:sz w:val="20"/>
          <w:szCs w:val="20"/>
        </w:rPr>
        <w:t>shall</w:t>
      </w:r>
      <w:r w:rsidRPr="00B843DF">
        <w:rPr>
          <w:rFonts w:ascii="Verdana" w:hAnsi="Verdana" w:cs="Verdana"/>
          <w:spacing w:val="65"/>
          <w:sz w:val="20"/>
          <w:szCs w:val="20"/>
        </w:rPr>
        <w:t xml:space="preserve"> </w:t>
      </w:r>
      <w:r w:rsidRPr="00B843DF">
        <w:rPr>
          <w:rFonts w:ascii="Verdana" w:hAnsi="Verdana" w:cs="Verdana"/>
          <w:sz w:val="20"/>
          <w:szCs w:val="20"/>
        </w:rPr>
        <w:t>be</w:t>
      </w:r>
      <w:r w:rsidRPr="00B843DF">
        <w:rPr>
          <w:rFonts w:ascii="Verdana" w:hAnsi="Verdana" w:cs="Verdana"/>
          <w:spacing w:val="61"/>
          <w:sz w:val="20"/>
          <w:szCs w:val="20"/>
        </w:rPr>
        <w:t xml:space="preserve"> </w:t>
      </w:r>
      <w:r w:rsidRPr="00B843DF">
        <w:rPr>
          <w:rFonts w:ascii="Verdana" w:hAnsi="Verdana" w:cs="Verdana"/>
          <w:sz w:val="20"/>
          <w:szCs w:val="20"/>
        </w:rPr>
        <w:t>supported</w:t>
      </w:r>
      <w:r w:rsidRPr="00B843DF">
        <w:rPr>
          <w:rFonts w:ascii="Verdana" w:hAnsi="Verdana" w:cs="Verdana"/>
          <w:spacing w:val="62"/>
          <w:sz w:val="20"/>
          <w:szCs w:val="20"/>
        </w:rPr>
        <w:t xml:space="preserve"> </w:t>
      </w:r>
      <w:r w:rsidRPr="00B843DF">
        <w:rPr>
          <w:rFonts w:ascii="Verdana" w:hAnsi="Verdana" w:cs="Verdana"/>
          <w:sz w:val="20"/>
          <w:szCs w:val="20"/>
        </w:rPr>
        <w:t>independently</w:t>
      </w:r>
      <w:r w:rsidRPr="00B843DF">
        <w:rPr>
          <w:rFonts w:ascii="Verdana" w:hAnsi="Verdana" w:cs="Verdana"/>
          <w:spacing w:val="61"/>
          <w:sz w:val="20"/>
          <w:szCs w:val="20"/>
        </w:rPr>
        <w:t xml:space="preserve"> </w:t>
      </w:r>
      <w:r w:rsidRPr="00B843DF">
        <w:rPr>
          <w:rFonts w:ascii="Verdana" w:hAnsi="Verdana" w:cs="Verdana"/>
          <w:sz w:val="20"/>
          <w:szCs w:val="20"/>
        </w:rPr>
        <w:t>from building</w:t>
      </w:r>
      <w:r w:rsidRPr="00B843DF">
        <w:rPr>
          <w:rFonts w:ascii="Verdana" w:hAnsi="Verdana" w:cs="Verdana"/>
          <w:spacing w:val="20"/>
          <w:sz w:val="20"/>
          <w:szCs w:val="20"/>
        </w:rPr>
        <w:t xml:space="preserve"> </w:t>
      </w:r>
      <w:r w:rsidRPr="00B843DF">
        <w:rPr>
          <w:rFonts w:ascii="Verdana" w:hAnsi="Verdana" w:cs="Verdana"/>
          <w:sz w:val="20"/>
          <w:szCs w:val="20"/>
        </w:rPr>
        <w:t>structure</w:t>
      </w:r>
      <w:r w:rsidRPr="00B843DF">
        <w:rPr>
          <w:rFonts w:ascii="Verdana" w:hAnsi="Verdana" w:cs="Verdana"/>
          <w:spacing w:val="18"/>
          <w:sz w:val="20"/>
          <w:szCs w:val="20"/>
        </w:rPr>
        <w:t xml:space="preserve"> </w:t>
      </w:r>
      <w:r w:rsidRPr="00B843DF">
        <w:rPr>
          <w:rFonts w:ascii="Verdana" w:hAnsi="Verdana" w:cs="Verdana"/>
          <w:sz w:val="20"/>
          <w:szCs w:val="20"/>
        </w:rPr>
        <w:t>above</w:t>
      </w:r>
      <w:r w:rsidRPr="00B843DF">
        <w:rPr>
          <w:rFonts w:ascii="Verdana" w:hAnsi="Verdana" w:cs="Verdana"/>
          <w:spacing w:val="18"/>
          <w:sz w:val="20"/>
          <w:szCs w:val="20"/>
        </w:rPr>
        <w:t xml:space="preserve"> </w:t>
      </w:r>
      <w:r w:rsidRPr="00B843DF">
        <w:rPr>
          <w:rFonts w:ascii="Verdana" w:hAnsi="Verdana" w:cs="Verdana"/>
          <w:sz w:val="20"/>
          <w:szCs w:val="20"/>
        </w:rPr>
        <w:t>ceiling</w:t>
      </w:r>
      <w:r w:rsidRPr="00B843DF">
        <w:rPr>
          <w:rFonts w:ascii="Verdana" w:hAnsi="Verdana" w:cs="Verdana"/>
          <w:spacing w:val="20"/>
          <w:sz w:val="20"/>
          <w:szCs w:val="20"/>
        </w:rPr>
        <w:t xml:space="preserve"> </w:t>
      </w:r>
      <w:r w:rsidRPr="00B843DF">
        <w:rPr>
          <w:rFonts w:ascii="Verdana" w:hAnsi="Verdana" w:cs="Verdana"/>
          <w:sz w:val="20"/>
          <w:szCs w:val="20"/>
        </w:rPr>
        <w:t>with</w:t>
      </w:r>
      <w:r w:rsidRPr="00B843DF">
        <w:rPr>
          <w:rFonts w:ascii="Verdana" w:hAnsi="Verdana" w:cs="Verdana"/>
          <w:spacing w:val="20"/>
          <w:sz w:val="20"/>
          <w:szCs w:val="20"/>
        </w:rPr>
        <w:t xml:space="preserve"> </w:t>
      </w:r>
      <w:r w:rsidRPr="00B843DF">
        <w:rPr>
          <w:rFonts w:ascii="Verdana" w:hAnsi="Verdana" w:cs="Verdana"/>
          <w:sz w:val="20"/>
          <w:szCs w:val="20"/>
        </w:rPr>
        <w:t>galvanized</w:t>
      </w:r>
      <w:r w:rsidRPr="00B843DF">
        <w:rPr>
          <w:rFonts w:ascii="Verdana" w:hAnsi="Verdana" w:cs="Verdana"/>
          <w:spacing w:val="20"/>
          <w:sz w:val="20"/>
          <w:szCs w:val="20"/>
        </w:rPr>
        <w:t xml:space="preserve"> </w:t>
      </w:r>
      <w:r w:rsidRPr="00B843DF">
        <w:rPr>
          <w:rFonts w:ascii="Verdana" w:hAnsi="Verdana" w:cs="Verdana"/>
          <w:sz w:val="20"/>
          <w:szCs w:val="20"/>
        </w:rPr>
        <w:t>steel</w:t>
      </w:r>
      <w:r w:rsidRPr="00B843DF">
        <w:rPr>
          <w:rFonts w:ascii="Verdana" w:hAnsi="Verdana" w:cs="Verdana"/>
          <w:spacing w:val="22"/>
          <w:sz w:val="20"/>
          <w:szCs w:val="20"/>
        </w:rPr>
        <w:t xml:space="preserve"> </w:t>
      </w:r>
      <w:r w:rsidRPr="00B843DF">
        <w:rPr>
          <w:rFonts w:ascii="Verdana" w:hAnsi="Verdana" w:cs="Verdana"/>
          <w:sz w:val="20"/>
          <w:szCs w:val="20"/>
        </w:rPr>
        <w:t>wire</w:t>
      </w:r>
      <w:r w:rsidRPr="00B843DF">
        <w:rPr>
          <w:rFonts w:ascii="Verdana" w:hAnsi="Verdana" w:cs="Verdana"/>
          <w:spacing w:val="18"/>
          <w:sz w:val="20"/>
          <w:szCs w:val="20"/>
        </w:rPr>
        <w:t xml:space="preserve"> </w:t>
      </w:r>
      <w:r w:rsidRPr="00B843DF">
        <w:rPr>
          <w:rFonts w:ascii="Verdana" w:hAnsi="Verdana" w:cs="Verdana"/>
          <w:sz w:val="20"/>
          <w:szCs w:val="20"/>
        </w:rPr>
        <w:t>at</w:t>
      </w:r>
      <w:r w:rsidRPr="00B843DF">
        <w:rPr>
          <w:rFonts w:ascii="Verdana" w:hAnsi="Verdana" w:cs="Verdana"/>
          <w:spacing w:val="20"/>
          <w:sz w:val="20"/>
          <w:szCs w:val="20"/>
        </w:rPr>
        <w:t xml:space="preserve"> </w:t>
      </w:r>
      <w:r w:rsidRPr="00B843DF">
        <w:rPr>
          <w:rFonts w:ascii="Verdana" w:hAnsi="Verdana" w:cs="Verdana"/>
          <w:sz w:val="20"/>
          <w:szCs w:val="20"/>
        </w:rPr>
        <w:t>not</w:t>
      </w:r>
      <w:r w:rsidRPr="00B843DF">
        <w:rPr>
          <w:rFonts w:ascii="Verdana" w:hAnsi="Verdana" w:cs="Verdana"/>
          <w:spacing w:val="20"/>
          <w:sz w:val="20"/>
          <w:szCs w:val="20"/>
        </w:rPr>
        <w:t xml:space="preserve"> </w:t>
      </w:r>
      <w:r w:rsidRPr="00B843DF">
        <w:rPr>
          <w:rFonts w:ascii="Verdana" w:hAnsi="Verdana" w:cs="Verdana"/>
          <w:sz w:val="20"/>
          <w:szCs w:val="20"/>
        </w:rPr>
        <w:t>less</w:t>
      </w:r>
      <w:r w:rsidRPr="00B843DF">
        <w:rPr>
          <w:rFonts w:ascii="Verdana" w:hAnsi="Verdana" w:cs="Verdana"/>
          <w:spacing w:val="18"/>
          <w:sz w:val="20"/>
          <w:szCs w:val="20"/>
        </w:rPr>
        <w:t xml:space="preserve"> </w:t>
      </w:r>
      <w:r w:rsidRPr="00B843DF">
        <w:rPr>
          <w:rFonts w:ascii="Verdana" w:hAnsi="Verdana" w:cs="Verdana"/>
          <w:sz w:val="20"/>
          <w:szCs w:val="20"/>
        </w:rPr>
        <w:t>than</w:t>
      </w:r>
      <w:r w:rsidRPr="00B843DF">
        <w:rPr>
          <w:rFonts w:ascii="Verdana" w:hAnsi="Verdana" w:cs="Verdana"/>
          <w:spacing w:val="20"/>
          <w:sz w:val="20"/>
          <w:szCs w:val="20"/>
        </w:rPr>
        <w:t xml:space="preserve"> </w:t>
      </w:r>
      <w:r w:rsidRPr="00B843DF">
        <w:rPr>
          <w:rFonts w:ascii="Verdana" w:hAnsi="Verdana" w:cs="Verdana"/>
          <w:sz w:val="20"/>
          <w:szCs w:val="20"/>
        </w:rPr>
        <w:t>4 points</w:t>
      </w:r>
      <w:r w:rsidRPr="00B843DF">
        <w:rPr>
          <w:rFonts w:ascii="Verdana" w:hAnsi="Verdana" w:cs="Verdana"/>
          <w:spacing w:val="9"/>
          <w:sz w:val="20"/>
          <w:szCs w:val="20"/>
        </w:rPr>
        <w:t xml:space="preserve"> </w:t>
      </w:r>
      <w:r w:rsidRPr="00B843DF">
        <w:rPr>
          <w:rFonts w:ascii="Verdana" w:hAnsi="Verdana" w:cs="Verdana"/>
          <w:sz w:val="20"/>
          <w:szCs w:val="20"/>
        </w:rPr>
        <w:t>near</w:t>
      </w:r>
      <w:r w:rsidRPr="00B843DF">
        <w:rPr>
          <w:rFonts w:ascii="Verdana" w:hAnsi="Verdana" w:cs="Verdana"/>
          <w:spacing w:val="8"/>
          <w:sz w:val="20"/>
          <w:szCs w:val="20"/>
        </w:rPr>
        <w:t xml:space="preserve"> </w:t>
      </w:r>
      <w:r w:rsidRPr="00B843DF">
        <w:rPr>
          <w:rFonts w:ascii="Verdana" w:hAnsi="Verdana" w:cs="Verdana"/>
          <w:sz w:val="20"/>
          <w:szCs w:val="20"/>
        </w:rPr>
        <w:t>corners</w:t>
      </w:r>
      <w:r w:rsidRPr="00B843DF">
        <w:rPr>
          <w:rFonts w:ascii="Verdana" w:hAnsi="Verdana" w:cs="Verdana"/>
          <w:spacing w:val="9"/>
          <w:sz w:val="20"/>
          <w:szCs w:val="20"/>
        </w:rPr>
        <w:t xml:space="preserve"> </w:t>
      </w:r>
      <w:r w:rsidRPr="00B843DF">
        <w:rPr>
          <w:rFonts w:ascii="Verdana" w:hAnsi="Verdana" w:cs="Verdana"/>
          <w:sz w:val="20"/>
          <w:szCs w:val="20"/>
        </w:rPr>
        <w:t>of</w:t>
      </w:r>
      <w:r w:rsidRPr="00B843DF">
        <w:rPr>
          <w:rFonts w:ascii="Verdana" w:hAnsi="Verdana" w:cs="Verdana"/>
          <w:spacing w:val="9"/>
          <w:sz w:val="20"/>
          <w:szCs w:val="20"/>
        </w:rPr>
        <w:t xml:space="preserve"> </w:t>
      </w:r>
      <w:r w:rsidRPr="00B843DF">
        <w:rPr>
          <w:rFonts w:ascii="Verdana" w:hAnsi="Verdana" w:cs="Verdana"/>
          <w:sz w:val="20"/>
          <w:szCs w:val="20"/>
        </w:rPr>
        <w:t>luminaires.</w:t>
      </w:r>
      <w:r w:rsidRPr="00B843DF">
        <w:rPr>
          <w:rFonts w:ascii="Verdana" w:hAnsi="Verdana" w:cs="Verdana"/>
          <w:spacing w:val="19"/>
          <w:sz w:val="20"/>
          <w:szCs w:val="20"/>
        </w:rPr>
        <w:t xml:space="preserve"> </w:t>
      </w:r>
      <w:r w:rsidRPr="00B843DF">
        <w:rPr>
          <w:rFonts w:ascii="Verdana" w:hAnsi="Verdana" w:cs="Verdana"/>
          <w:sz w:val="20"/>
          <w:szCs w:val="20"/>
        </w:rPr>
        <w:t>Size</w:t>
      </w:r>
      <w:r w:rsidRPr="00B843DF">
        <w:rPr>
          <w:rFonts w:ascii="Verdana" w:hAnsi="Verdana" w:cs="Verdana"/>
          <w:spacing w:val="8"/>
          <w:sz w:val="20"/>
          <w:szCs w:val="20"/>
        </w:rPr>
        <w:t xml:space="preserve"> </w:t>
      </w:r>
      <w:r w:rsidRPr="00B843DF">
        <w:rPr>
          <w:rFonts w:ascii="Verdana" w:hAnsi="Verdana" w:cs="Verdana"/>
          <w:sz w:val="20"/>
          <w:szCs w:val="20"/>
        </w:rPr>
        <w:t>of</w:t>
      </w:r>
      <w:r w:rsidRPr="00B843DF">
        <w:rPr>
          <w:rFonts w:ascii="Verdana" w:hAnsi="Verdana" w:cs="Verdana"/>
          <w:spacing w:val="9"/>
          <w:sz w:val="20"/>
          <w:szCs w:val="20"/>
        </w:rPr>
        <w:t xml:space="preserve"> </w:t>
      </w:r>
      <w:r w:rsidRPr="00B843DF">
        <w:rPr>
          <w:rFonts w:ascii="Verdana" w:hAnsi="Verdana" w:cs="Verdana"/>
          <w:sz w:val="20"/>
          <w:szCs w:val="20"/>
        </w:rPr>
        <w:t>wire</w:t>
      </w:r>
      <w:r w:rsidRPr="00B843DF">
        <w:rPr>
          <w:rFonts w:ascii="Verdana" w:hAnsi="Verdana" w:cs="Verdana"/>
          <w:spacing w:val="8"/>
          <w:sz w:val="20"/>
          <w:szCs w:val="20"/>
        </w:rPr>
        <w:t xml:space="preserve"> </w:t>
      </w:r>
      <w:r w:rsidRPr="00B843DF">
        <w:rPr>
          <w:rFonts w:ascii="Verdana" w:hAnsi="Verdana" w:cs="Verdana"/>
          <w:sz w:val="20"/>
          <w:szCs w:val="20"/>
        </w:rPr>
        <w:t>shall</w:t>
      </w:r>
      <w:r w:rsidRPr="00B843DF">
        <w:rPr>
          <w:rFonts w:ascii="Verdana" w:hAnsi="Verdana" w:cs="Verdana"/>
          <w:spacing w:val="12"/>
          <w:sz w:val="20"/>
          <w:szCs w:val="20"/>
        </w:rPr>
        <w:t xml:space="preserve"> </w:t>
      </w:r>
      <w:r w:rsidRPr="00B843DF">
        <w:rPr>
          <w:rFonts w:ascii="Verdana" w:hAnsi="Verdana" w:cs="Verdana"/>
          <w:sz w:val="20"/>
          <w:szCs w:val="20"/>
        </w:rPr>
        <w:t>be</w:t>
      </w:r>
      <w:r w:rsidRPr="00B843DF">
        <w:rPr>
          <w:rFonts w:ascii="Verdana" w:hAnsi="Verdana" w:cs="Verdana"/>
          <w:spacing w:val="8"/>
          <w:sz w:val="20"/>
          <w:szCs w:val="20"/>
        </w:rPr>
        <w:t xml:space="preserve"> </w:t>
      </w:r>
      <w:r w:rsidRPr="00B843DF">
        <w:rPr>
          <w:rFonts w:ascii="Verdana" w:hAnsi="Verdana" w:cs="Verdana"/>
          <w:sz w:val="20"/>
          <w:szCs w:val="20"/>
        </w:rPr>
        <w:t>capable</w:t>
      </w:r>
      <w:r w:rsidRPr="00B843DF">
        <w:rPr>
          <w:rFonts w:ascii="Verdana" w:hAnsi="Verdana" w:cs="Verdana"/>
          <w:spacing w:val="8"/>
          <w:sz w:val="20"/>
          <w:szCs w:val="20"/>
        </w:rPr>
        <w:t xml:space="preserve"> </w:t>
      </w:r>
      <w:r w:rsidRPr="00B843DF">
        <w:rPr>
          <w:rFonts w:ascii="Verdana" w:hAnsi="Verdana" w:cs="Verdana"/>
          <w:sz w:val="20"/>
          <w:szCs w:val="20"/>
        </w:rPr>
        <w:t>of</w:t>
      </w:r>
      <w:r w:rsidRPr="00B843DF">
        <w:rPr>
          <w:rFonts w:ascii="Verdana" w:hAnsi="Verdana" w:cs="Verdana"/>
          <w:spacing w:val="9"/>
          <w:sz w:val="20"/>
          <w:szCs w:val="20"/>
        </w:rPr>
        <w:t xml:space="preserve"> </w:t>
      </w:r>
      <w:r w:rsidRPr="00B843DF">
        <w:rPr>
          <w:rFonts w:ascii="Verdana" w:hAnsi="Verdana" w:cs="Verdana"/>
          <w:sz w:val="20"/>
          <w:szCs w:val="20"/>
        </w:rPr>
        <w:t>supporting weight</w:t>
      </w:r>
      <w:r w:rsidRPr="00B843DF">
        <w:rPr>
          <w:rFonts w:ascii="Verdana" w:hAnsi="Verdana" w:cs="Verdana"/>
          <w:spacing w:val="1"/>
          <w:sz w:val="20"/>
          <w:szCs w:val="20"/>
        </w:rPr>
        <w:t xml:space="preserve"> </w:t>
      </w:r>
      <w:r w:rsidRPr="00B843DF">
        <w:rPr>
          <w:rFonts w:ascii="Verdana" w:hAnsi="Verdana" w:cs="Verdana"/>
          <w:sz w:val="20"/>
          <w:szCs w:val="20"/>
        </w:rPr>
        <w:t>of</w:t>
      </w:r>
      <w:r w:rsidRPr="00B843DF">
        <w:rPr>
          <w:rFonts w:ascii="Verdana" w:hAnsi="Verdana" w:cs="Verdana"/>
          <w:spacing w:val="-1"/>
          <w:sz w:val="20"/>
          <w:szCs w:val="20"/>
        </w:rPr>
        <w:t xml:space="preserve"> </w:t>
      </w:r>
      <w:r w:rsidRPr="00B843DF">
        <w:rPr>
          <w:rFonts w:ascii="Verdana" w:hAnsi="Verdana" w:cs="Verdana"/>
          <w:sz w:val="20"/>
          <w:szCs w:val="20"/>
        </w:rPr>
        <w:t>luminaires. This</w:t>
      </w:r>
      <w:r w:rsidRPr="00B843DF">
        <w:rPr>
          <w:rFonts w:ascii="Verdana" w:hAnsi="Verdana" w:cs="Verdana"/>
          <w:spacing w:val="-1"/>
          <w:sz w:val="20"/>
          <w:szCs w:val="20"/>
        </w:rPr>
        <w:t xml:space="preserve"> </w:t>
      </w:r>
      <w:r w:rsidRPr="00B843DF">
        <w:rPr>
          <w:rFonts w:ascii="Verdana" w:hAnsi="Verdana" w:cs="Verdana"/>
          <w:sz w:val="20"/>
          <w:szCs w:val="20"/>
        </w:rPr>
        <w:t>requirement</w:t>
      </w:r>
      <w:r w:rsidRPr="00B843DF">
        <w:rPr>
          <w:rFonts w:ascii="Verdana" w:hAnsi="Verdana" w:cs="Verdana"/>
          <w:spacing w:val="1"/>
          <w:sz w:val="20"/>
          <w:szCs w:val="20"/>
        </w:rPr>
        <w:t xml:space="preserve"> </w:t>
      </w:r>
      <w:r w:rsidRPr="00B843DF">
        <w:rPr>
          <w:rFonts w:ascii="Verdana" w:hAnsi="Verdana" w:cs="Verdana"/>
          <w:sz w:val="20"/>
          <w:szCs w:val="20"/>
        </w:rPr>
        <w:t>is</w:t>
      </w:r>
      <w:r w:rsidRPr="00B843DF">
        <w:rPr>
          <w:rFonts w:ascii="Verdana" w:hAnsi="Verdana" w:cs="Verdana"/>
          <w:spacing w:val="-1"/>
          <w:sz w:val="20"/>
          <w:szCs w:val="20"/>
        </w:rPr>
        <w:t xml:space="preserve"> </w:t>
      </w:r>
      <w:r w:rsidRPr="00B843DF">
        <w:rPr>
          <w:rFonts w:ascii="Verdana" w:hAnsi="Verdana" w:cs="Verdana"/>
          <w:sz w:val="20"/>
          <w:szCs w:val="20"/>
        </w:rPr>
        <w:t>separate</w:t>
      </w:r>
      <w:r w:rsidRPr="00B843DF">
        <w:rPr>
          <w:rFonts w:ascii="Verdana" w:hAnsi="Verdana" w:cs="Verdana"/>
          <w:spacing w:val="-1"/>
          <w:sz w:val="20"/>
          <w:szCs w:val="20"/>
        </w:rPr>
        <w:t xml:space="preserve"> </w:t>
      </w:r>
      <w:r w:rsidRPr="00B843DF">
        <w:rPr>
          <w:rFonts w:ascii="Verdana" w:hAnsi="Verdana" w:cs="Verdana"/>
          <w:sz w:val="20"/>
          <w:szCs w:val="20"/>
        </w:rPr>
        <w:t>and</w:t>
      </w:r>
      <w:r w:rsidRPr="00B843DF">
        <w:rPr>
          <w:rFonts w:ascii="Verdana" w:hAnsi="Verdana" w:cs="Verdana"/>
          <w:spacing w:val="1"/>
          <w:sz w:val="20"/>
          <w:szCs w:val="20"/>
        </w:rPr>
        <w:t xml:space="preserve"> </w:t>
      </w:r>
      <w:r w:rsidRPr="00B843DF">
        <w:rPr>
          <w:rFonts w:ascii="Verdana" w:hAnsi="Verdana" w:cs="Verdana"/>
          <w:sz w:val="20"/>
          <w:szCs w:val="20"/>
        </w:rPr>
        <w:t>apart</w:t>
      </w:r>
      <w:r w:rsidRPr="00B843DF">
        <w:rPr>
          <w:rFonts w:ascii="Verdana" w:hAnsi="Verdana" w:cs="Verdana"/>
          <w:spacing w:val="1"/>
          <w:sz w:val="20"/>
          <w:szCs w:val="20"/>
        </w:rPr>
        <w:t xml:space="preserve"> </w:t>
      </w:r>
      <w:r w:rsidRPr="00B843DF">
        <w:rPr>
          <w:rFonts w:ascii="Verdana" w:hAnsi="Verdana" w:cs="Verdana"/>
          <w:sz w:val="20"/>
          <w:szCs w:val="20"/>
        </w:rPr>
        <w:t>from hanger</w:t>
      </w:r>
      <w:r w:rsidRPr="00B843DF">
        <w:rPr>
          <w:rFonts w:ascii="Verdana" w:hAnsi="Verdana" w:cs="Verdana"/>
          <w:spacing w:val="-1"/>
          <w:sz w:val="20"/>
          <w:szCs w:val="20"/>
        </w:rPr>
        <w:t xml:space="preserve"> </w:t>
      </w:r>
      <w:r w:rsidRPr="00B843DF">
        <w:rPr>
          <w:rFonts w:ascii="Verdana" w:hAnsi="Verdana" w:cs="Verdana"/>
          <w:sz w:val="20"/>
          <w:szCs w:val="20"/>
        </w:rPr>
        <w:t>wire requirements</w:t>
      </w:r>
      <w:r w:rsidRPr="00B843DF">
        <w:rPr>
          <w:rFonts w:ascii="Verdana" w:hAnsi="Verdana" w:cs="Verdana"/>
          <w:spacing w:val="-2"/>
          <w:sz w:val="20"/>
          <w:szCs w:val="20"/>
        </w:rPr>
        <w:t xml:space="preserve"> </w:t>
      </w:r>
      <w:r w:rsidRPr="00B843DF">
        <w:rPr>
          <w:rFonts w:ascii="Verdana" w:hAnsi="Verdana" w:cs="Verdana"/>
          <w:sz w:val="20"/>
          <w:szCs w:val="20"/>
        </w:rPr>
        <w:t>of</w:t>
      </w:r>
      <w:r w:rsidRPr="00B843DF">
        <w:rPr>
          <w:rFonts w:ascii="Verdana" w:hAnsi="Verdana" w:cs="Verdana"/>
          <w:spacing w:val="-2"/>
          <w:sz w:val="20"/>
          <w:szCs w:val="20"/>
        </w:rPr>
        <w:t xml:space="preserve"> </w:t>
      </w:r>
      <w:r w:rsidRPr="00B843DF">
        <w:rPr>
          <w:rFonts w:ascii="Verdana" w:hAnsi="Verdana" w:cs="Verdana"/>
          <w:sz w:val="20"/>
          <w:szCs w:val="20"/>
        </w:rPr>
        <w:t>the</w:t>
      </w:r>
      <w:r w:rsidRPr="00B843DF">
        <w:rPr>
          <w:rFonts w:ascii="Verdana" w:hAnsi="Verdana" w:cs="Verdana"/>
          <w:spacing w:val="-3"/>
          <w:sz w:val="20"/>
          <w:szCs w:val="20"/>
        </w:rPr>
        <w:t xml:space="preserve"> </w:t>
      </w:r>
      <w:r w:rsidRPr="00B843DF">
        <w:rPr>
          <w:rFonts w:ascii="Verdana" w:hAnsi="Verdana" w:cs="Verdana"/>
          <w:sz w:val="20"/>
          <w:szCs w:val="20"/>
        </w:rPr>
        <w:t>ceiling</w:t>
      </w:r>
      <w:r w:rsidRPr="00B843DF">
        <w:rPr>
          <w:rFonts w:ascii="Verdana" w:hAnsi="Verdana" w:cs="Verdana"/>
          <w:spacing w:val="-1"/>
          <w:sz w:val="20"/>
          <w:szCs w:val="20"/>
        </w:rPr>
        <w:t xml:space="preserve"> </w:t>
      </w:r>
      <w:r w:rsidRPr="00B843DF">
        <w:rPr>
          <w:rFonts w:ascii="Verdana" w:hAnsi="Verdana" w:cs="Verdana"/>
          <w:sz w:val="20"/>
          <w:szCs w:val="20"/>
        </w:rPr>
        <w:t>grid.</w:t>
      </w:r>
    </w:p>
    <w:p w:rsidR="00B843DF" w:rsidRPr="00B843DF" w:rsidRDefault="00B843DF" w:rsidP="00B843DF">
      <w:pPr>
        <w:numPr>
          <w:ilvl w:val="1"/>
          <w:numId w:val="2"/>
        </w:numPr>
        <w:tabs>
          <w:tab w:val="left" w:pos="1540"/>
        </w:tabs>
        <w:kinsoku w:val="0"/>
        <w:overflowPunct w:val="0"/>
        <w:autoSpaceDE w:val="0"/>
        <w:autoSpaceDN w:val="0"/>
        <w:adjustRightInd w:val="0"/>
        <w:spacing w:after="0" w:line="237" w:lineRule="auto"/>
        <w:ind w:right="116"/>
        <w:jc w:val="both"/>
        <w:rPr>
          <w:rFonts w:ascii="Verdana" w:hAnsi="Verdana" w:cs="Verdana"/>
          <w:sz w:val="20"/>
          <w:szCs w:val="20"/>
        </w:rPr>
      </w:pPr>
      <w:r w:rsidRPr="00B843DF">
        <w:rPr>
          <w:rFonts w:ascii="Verdana" w:hAnsi="Verdana" w:cs="Verdana"/>
          <w:sz w:val="20"/>
          <w:szCs w:val="20"/>
        </w:rPr>
        <w:t>Recessed</w:t>
      </w:r>
      <w:r w:rsidRPr="00B843DF">
        <w:rPr>
          <w:rFonts w:ascii="Verdana" w:hAnsi="Verdana" w:cs="Verdana"/>
          <w:spacing w:val="34"/>
          <w:sz w:val="20"/>
          <w:szCs w:val="20"/>
        </w:rPr>
        <w:t xml:space="preserve"> </w:t>
      </w:r>
      <w:r w:rsidRPr="00B843DF">
        <w:rPr>
          <w:rFonts w:ascii="Verdana" w:hAnsi="Verdana" w:cs="Verdana"/>
          <w:sz w:val="20"/>
          <w:szCs w:val="20"/>
        </w:rPr>
        <w:t>luminaire</w:t>
      </w:r>
      <w:r w:rsidRPr="00B843DF">
        <w:rPr>
          <w:rFonts w:ascii="Verdana" w:hAnsi="Verdana" w:cs="Verdana"/>
          <w:spacing w:val="33"/>
          <w:sz w:val="20"/>
          <w:szCs w:val="20"/>
        </w:rPr>
        <w:t xml:space="preserve"> </w:t>
      </w:r>
      <w:r w:rsidRPr="00B843DF">
        <w:rPr>
          <w:rFonts w:ascii="Verdana" w:hAnsi="Verdana" w:cs="Verdana"/>
          <w:sz w:val="20"/>
          <w:szCs w:val="20"/>
        </w:rPr>
        <w:t>trims</w:t>
      </w:r>
      <w:r w:rsidRPr="00B843DF">
        <w:rPr>
          <w:rFonts w:ascii="Verdana" w:hAnsi="Verdana" w:cs="Verdana"/>
          <w:spacing w:val="34"/>
          <w:sz w:val="20"/>
          <w:szCs w:val="20"/>
        </w:rPr>
        <w:t xml:space="preserve"> </w:t>
      </w:r>
      <w:r w:rsidRPr="00B843DF">
        <w:rPr>
          <w:rFonts w:ascii="Verdana" w:hAnsi="Verdana" w:cs="Verdana"/>
          <w:sz w:val="20"/>
          <w:szCs w:val="20"/>
        </w:rPr>
        <w:t>shall</w:t>
      </w:r>
      <w:r w:rsidRPr="00B843DF">
        <w:rPr>
          <w:rFonts w:ascii="Verdana" w:hAnsi="Verdana" w:cs="Verdana"/>
          <w:spacing w:val="37"/>
          <w:sz w:val="20"/>
          <w:szCs w:val="20"/>
        </w:rPr>
        <w:t xml:space="preserve"> </w:t>
      </w:r>
      <w:r w:rsidRPr="00B843DF">
        <w:rPr>
          <w:rFonts w:ascii="Verdana" w:hAnsi="Verdana" w:cs="Verdana"/>
          <w:sz w:val="20"/>
          <w:szCs w:val="20"/>
        </w:rPr>
        <w:t>fit</w:t>
      </w:r>
      <w:r w:rsidRPr="00B843DF">
        <w:rPr>
          <w:rFonts w:ascii="Verdana" w:hAnsi="Verdana" w:cs="Verdana"/>
          <w:spacing w:val="34"/>
          <w:sz w:val="20"/>
          <w:szCs w:val="20"/>
        </w:rPr>
        <w:t xml:space="preserve"> </w:t>
      </w:r>
      <w:r w:rsidRPr="00B843DF">
        <w:rPr>
          <w:rFonts w:ascii="Verdana" w:hAnsi="Verdana" w:cs="Verdana"/>
          <w:sz w:val="20"/>
          <w:szCs w:val="20"/>
        </w:rPr>
        <w:t>snugly</w:t>
      </w:r>
      <w:r w:rsidRPr="00B843DF">
        <w:rPr>
          <w:rFonts w:ascii="Verdana" w:hAnsi="Verdana" w:cs="Verdana"/>
          <w:spacing w:val="34"/>
          <w:sz w:val="20"/>
          <w:szCs w:val="20"/>
        </w:rPr>
        <w:t xml:space="preserve"> </w:t>
      </w:r>
      <w:r w:rsidRPr="00B843DF">
        <w:rPr>
          <w:rFonts w:ascii="Verdana" w:hAnsi="Verdana" w:cs="Verdana"/>
          <w:sz w:val="20"/>
          <w:szCs w:val="20"/>
        </w:rPr>
        <w:t>to</w:t>
      </w:r>
      <w:r w:rsidRPr="00B843DF">
        <w:rPr>
          <w:rFonts w:ascii="Verdana" w:hAnsi="Verdana" w:cs="Verdana"/>
          <w:spacing w:val="33"/>
          <w:sz w:val="20"/>
          <w:szCs w:val="20"/>
        </w:rPr>
        <w:t xml:space="preserve"> </w:t>
      </w:r>
      <w:r w:rsidRPr="00B843DF">
        <w:rPr>
          <w:rFonts w:ascii="Verdana" w:hAnsi="Verdana" w:cs="Verdana"/>
          <w:sz w:val="20"/>
          <w:szCs w:val="20"/>
        </w:rPr>
        <w:t>the</w:t>
      </w:r>
      <w:r w:rsidRPr="00B843DF">
        <w:rPr>
          <w:rFonts w:ascii="Verdana" w:hAnsi="Verdana" w:cs="Verdana"/>
          <w:spacing w:val="33"/>
          <w:sz w:val="20"/>
          <w:szCs w:val="20"/>
        </w:rPr>
        <w:t xml:space="preserve"> </w:t>
      </w:r>
      <w:r w:rsidRPr="00B843DF">
        <w:rPr>
          <w:rFonts w:ascii="Verdana" w:hAnsi="Verdana" w:cs="Verdana"/>
          <w:sz w:val="20"/>
          <w:szCs w:val="20"/>
        </w:rPr>
        <w:t>mounting</w:t>
      </w:r>
      <w:r w:rsidRPr="00B843DF">
        <w:rPr>
          <w:rFonts w:ascii="Verdana" w:hAnsi="Verdana" w:cs="Verdana"/>
          <w:spacing w:val="35"/>
          <w:sz w:val="20"/>
          <w:szCs w:val="20"/>
        </w:rPr>
        <w:t xml:space="preserve"> </w:t>
      </w:r>
      <w:r w:rsidRPr="00B843DF">
        <w:rPr>
          <w:rFonts w:ascii="Verdana" w:hAnsi="Verdana" w:cs="Verdana"/>
          <w:sz w:val="20"/>
          <w:szCs w:val="20"/>
        </w:rPr>
        <w:t>surface</w:t>
      </w:r>
      <w:r w:rsidRPr="00B843DF">
        <w:rPr>
          <w:rFonts w:ascii="Verdana" w:hAnsi="Verdana" w:cs="Verdana"/>
          <w:spacing w:val="33"/>
          <w:sz w:val="20"/>
          <w:szCs w:val="20"/>
        </w:rPr>
        <w:t xml:space="preserve"> </w:t>
      </w:r>
      <w:r w:rsidRPr="00B843DF">
        <w:rPr>
          <w:rFonts w:ascii="Verdana" w:hAnsi="Verdana" w:cs="Verdana"/>
          <w:sz w:val="20"/>
          <w:szCs w:val="20"/>
        </w:rPr>
        <w:t>and</w:t>
      </w:r>
      <w:r w:rsidRPr="00B843DF">
        <w:rPr>
          <w:rFonts w:ascii="Verdana" w:hAnsi="Verdana" w:cs="Verdana"/>
          <w:spacing w:val="34"/>
          <w:sz w:val="20"/>
          <w:szCs w:val="20"/>
        </w:rPr>
        <w:t xml:space="preserve"> </w:t>
      </w:r>
      <w:r w:rsidRPr="00B843DF">
        <w:rPr>
          <w:rFonts w:ascii="Verdana" w:hAnsi="Verdana" w:cs="Verdana"/>
          <w:sz w:val="20"/>
          <w:szCs w:val="20"/>
        </w:rPr>
        <w:t>shall not exhibit light leaks</w:t>
      </w:r>
      <w:r>
        <w:rPr>
          <w:rFonts w:ascii="Verdana" w:hAnsi="Verdana" w:cs="Verdana"/>
          <w:spacing w:val="69"/>
          <w:sz w:val="20"/>
          <w:szCs w:val="20"/>
        </w:rPr>
        <w:t xml:space="preserve"> </w:t>
      </w:r>
      <w:r w:rsidRPr="00B843DF">
        <w:rPr>
          <w:rFonts w:ascii="Verdana" w:hAnsi="Verdana" w:cs="Verdana"/>
          <w:sz w:val="20"/>
          <w:szCs w:val="20"/>
        </w:rPr>
        <w:t>or</w:t>
      </w:r>
      <w:r w:rsidRPr="00B843DF">
        <w:rPr>
          <w:rFonts w:ascii="Verdana" w:hAnsi="Verdana" w:cs="Verdana"/>
          <w:spacing w:val="70"/>
          <w:sz w:val="20"/>
          <w:szCs w:val="20"/>
        </w:rPr>
        <w:t xml:space="preserve"> </w:t>
      </w:r>
      <w:r w:rsidRPr="00B843DF">
        <w:rPr>
          <w:rFonts w:ascii="Verdana" w:hAnsi="Verdana" w:cs="Verdana"/>
          <w:sz w:val="20"/>
          <w:szCs w:val="20"/>
        </w:rPr>
        <w:t>gaps.</w:t>
      </w:r>
      <w:r w:rsidRPr="00B843DF">
        <w:rPr>
          <w:rFonts w:ascii="Verdana" w:hAnsi="Verdana" w:cs="Verdana"/>
          <w:spacing w:val="69"/>
          <w:sz w:val="20"/>
          <w:szCs w:val="20"/>
        </w:rPr>
        <w:t xml:space="preserve"> </w:t>
      </w:r>
      <w:r w:rsidRPr="00B843DF">
        <w:rPr>
          <w:rFonts w:ascii="Verdana" w:hAnsi="Verdana" w:cs="Verdana"/>
          <w:sz w:val="20"/>
          <w:szCs w:val="20"/>
        </w:rPr>
        <w:t>Provide</w:t>
      </w:r>
      <w:r w:rsidRPr="00B843DF">
        <w:rPr>
          <w:rFonts w:ascii="Verdana" w:hAnsi="Verdana" w:cs="Verdana"/>
          <w:spacing w:val="68"/>
          <w:sz w:val="20"/>
          <w:szCs w:val="20"/>
        </w:rPr>
        <w:t xml:space="preserve"> </w:t>
      </w:r>
      <w:r w:rsidRPr="00B843DF">
        <w:rPr>
          <w:rFonts w:ascii="Verdana" w:hAnsi="Verdana" w:cs="Verdana"/>
          <w:sz w:val="20"/>
          <w:szCs w:val="20"/>
        </w:rPr>
        <w:t>feed-through junction</w:t>
      </w:r>
      <w:r w:rsidRPr="00B843DF">
        <w:rPr>
          <w:rFonts w:ascii="Verdana" w:hAnsi="Verdana" w:cs="Verdana"/>
          <w:spacing w:val="1"/>
          <w:sz w:val="20"/>
          <w:szCs w:val="20"/>
        </w:rPr>
        <w:t xml:space="preserve"> </w:t>
      </w:r>
      <w:r w:rsidRPr="00B843DF">
        <w:rPr>
          <w:rFonts w:ascii="Verdana" w:hAnsi="Verdana" w:cs="Verdana"/>
          <w:sz w:val="20"/>
          <w:szCs w:val="20"/>
        </w:rPr>
        <w:t>boxes</w:t>
      </w:r>
      <w:r w:rsidRPr="00B843DF">
        <w:rPr>
          <w:rFonts w:ascii="Verdana" w:hAnsi="Verdana" w:cs="Verdana"/>
          <w:spacing w:val="69"/>
          <w:sz w:val="20"/>
          <w:szCs w:val="20"/>
        </w:rPr>
        <w:t xml:space="preserve"> </w:t>
      </w:r>
      <w:r w:rsidRPr="00B843DF">
        <w:rPr>
          <w:rFonts w:ascii="Verdana" w:hAnsi="Verdana" w:cs="Verdana"/>
          <w:sz w:val="20"/>
          <w:szCs w:val="20"/>
        </w:rPr>
        <w:t>or provide</w:t>
      </w:r>
      <w:r w:rsidRPr="00B843DF">
        <w:rPr>
          <w:rFonts w:ascii="Verdana" w:hAnsi="Verdana" w:cs="Verdana"/>
          <w:spacing w:val="3"/>
          <w:sz w:val="20"/>
          <w:szCs w:val="20"/>
        </w:rPr>
        <w:t xml:space="preserve"> </w:t>
      </w:r>
      <w:r w:rsidRPr="00B843DF">
        <w:rPr>
          <w:rFonts w:ascii="Verdana" w:hAnsi="Verdana" w:cs="Verdana"/>
          <w:sz w:val="20"/>
          <w:szCs w:val="20"/>
        </w:rPr>
        <w:t>separate</w:t>
      </w:r>
      <w:r w:rsidRPr="00B843DF">
        <w:rPr>
          <w:rFonts w:ascii="Verdana" w:hAnsi="Verdana" w:cs="Verdana"/>
          <w:spacing w:val="3"/>
          <w:sz w:val="20"/>
          <w:szCs w:val="20"/>
        </w:rPr>
        <w:t xml:space="preserve"> </w:t>
      </w:r>
      <w:r w:rsidRPr="00B843DF">
        <w:rPr>
          <w:rFonts w:ascii="Verdana" w:hAnsi="Verdana" w:cs="Verdana"/>
          <w:sz w:val="20"/>
          <w:szCs w:val="20"/>
        </w:rPr>
        <w:t>junction</w:t>
      </w:r>
      <w:r w:rsidRPr="00B843DF">
        <w:rPr>
          <w:rFonts w:ascii="Verdana" w:hAnsi="Verdana" w:cs="Verdana"/>
          <w:spacing w:val="6"/>
          <w:sz w:val="20"/>
          <w:szCs w:val="20"/>
        </w:rPr>
        <w:t xml:space="preserve"> </w:t>
      </w:r>
      <w:r w:rsidRPr="00B843DF">
        <w:rPr>
          <w:rFonts w:ascii="Verdana" w:hAnsi="Verdana" w:cs="Verdana"/>
          <w:sz w:val="20"/>
          <w:szCs w:val="20"/>
        </w:rPr>
        <w:t>boxes.</w:t>
      </w:r>
      <w:r w:rsidRPr="00B843DF">
        <w:rPr>
          <w:rFonts w:ascii="Verdana" w:hAnsi="Verdana" w:cs="Verdana"/>
          <w:spacing w:val="10"/>
          <w:sz w:val="20"/>
          <w:szCs w:val="20"/>
        </w:rPr>
        <w:t xml:space="preserve"> </w:t>
      </w:r>
      <w:r w:rsidRPr="00B843DF">
        <w:rPr>
          <w:rFonts w:ascii="Verdana" w:hAnsi="Verdana" w:cs="Verdana"/>
          <w:sz w:val="20"/>
          <w:szCs w:val="20"/>
        </w:rPr>
        <w:t>Components</w:t>
      </w:r>
      <w:r w:rsidRPr="00B843DF">
        <w:rPr>
          <w:rFonts w:ascii="Verdana" w:hAnsi="Verdana" w:cs="Verdana"/>
          <w:spacing w:val="4"/>
          <w:sz w:val="20"/>
          <w:szCs w:val="20"/>
        </w:rPr>
        <w:t xml:space="preserve"> </w:t>
      </w:r>
      <w:r w:rsidRPr="00B843DF">
        <w:rPr>
          <w:rFonts w:ascii="Verdana" w:hAnsi="Verdana" w:cs="Verdana"/>
          <w:sz w:val="20"/>
          <w:szCs w:val="20"/>
        </w:rPr>
        <w:t>shall</w:t>
      </w:r>
      <w:r w:rsidRPr="00B843DF">
        <w:rPr>
          <w:rFonts w:ascii="Verdana" w:hAnsi="Verdana" w:cs="Verdana"/>
          <w:spacing w:val="8"/>
          <w:sz w:val="20"/>
          <w:szCs w:val="20"/>
        </w:rPr>
        <w:t xml:space="preserve"> </w:t>
      </w:r>
      <w:r w:rsidRPr="00B843DF">
        <w:rPr>
          <w:rFonts w:ascii="Verdana" w:hAnsi="Verdana" w:cs="Verdana"/>
          <w:sz w:val="20"/>
          <w:szCs w:val="20"/>
        </w:rPr>
        <w:t>be</w:t>
      </w:r>
      <w:r w:rsidRPr="00B843DF">
        <w:rPr>
          <w:rFonts w:ascii="Verdana" w:hAnsi="Verdana" w:cs="Verdana"/>
          <w:spacing w:val="4"/>
          <w:sz w:val="20"/>
          <w:szCs w:val="20"/>
        </w:rPr>
        <w:t xml:space="preserve"> </w:t>
      </w:r>
      <w:r w:rsidRPr="00B843DF">
        <w:rPr>
          <w:rFonts w:ascii="Verdana" w:hAnsi="Verdana" w:cs="Verdana"/>
          <w:sz w:val="20"/>
          <w:szCs w:val="20"/>
        </w:rPr>
        <w:t>accessible</w:t>
      </w:r>
      <w:r w:rsidRPr="00B843DF">
        <w:rPr>
          <w:rFonts w:ascii="Verdana" w:hAnsi="Verdana" w:cs="Verdana"/>
          <w:spacing w:val="3"/>
          <w:sz w:val="20"/>
          <w:szCs w:val="20"/>
        </w:rPr>
        <w:t xml:space="preserve"> </w:t>
      </w:r>
      <w:r w:rsidRPr="00B843DF">
        <w:rPr>
          <w:rFonts w:ascii="Verdana" w:hAnsi="Verdana" w:cs="Verdana"/>
          <w:sz w:val="20"/>
          <w:szCs w:val="20"/>
        </w:rPr>
        <w:t>through</w:t>
      </w:r>
      <w:r w:rsidRPr="00B843DF">
        <w:rPr>
          <w:rFonts w:ascii="Verdana" w:hAnsi="Verdana" w:cs="Verdana"/>
          <w:spacing w:val="6"/>
          <w:sz w:val="20"/>
          <w:szCs w:val="20"/>
        </w:rPr>
        <w:t xml:space="preserve"> </w:t>
      </w:r>
      <w:r w:rsidRPr="00B843DF">
        <w:rPr>
          <w:rFonts w:ascii="Verdana" w:hAnsi="Verdana" w:cs="Verdana"/>
          <w:sz w:val="20"/>
          <w:szCs w:val="20"/>
        </w:rPr>
        <w:t>the ceiling</w:t>
      </w:r>
      <w:r w:rsidRPr="00B843DF">
        <w:rPr>
          <w:rFonts w:ascii="Verdana" w:hAnsi="Verdana" w:cs="Verdana"/>
          <w:spacing w:val="-1"/>
          <w:sz w:val="20"/>
          <w:szCs w:val="20"/>
        </w:rPr>
        <w:t xml:space="preserve"> </w:t>
      </w:r>
      <w:r w:rsidRPr="00B843DF">
        <w:rPr>
          <w:rFonts w:ascii="Verdana" w:hAnsi="Verdana" w:cs="Verdana"/>
          <w:sz w:val="20"/>
          <w:szCs w:val="20"/>
        </w:rPr>
        <w:t>opening.</w:t>
      </w:r>
    </w:p>
    <w:p w:rsidR="00B843DF" w:rsidRPr="00B843DF" w:rsidRDefault="00B843DF" w:rsidP="00B843DF">
      <w:pPr>
        <w:numPr>
          <w:ilvl w:val="0"/>
          <w:numId w:val="2"/>
        </w:numPr>
        <w:tabs>
          <w:tab w:val="left" w:pos="964"/>
        </w:tabs>
        <w:kinsoku w:val="0"/>
        <w:overflowPunct w:val="0"/>
        <w:autoSpaceDE w:val="0"/>
        <w:autoSpaceDN w:val="0"/>
        <w:adjustRightInd w:val="0"/>
        <w:spacing w:before="115" w:after="0" w:line="242" w:lineRule="exact"/>
        <w:ind w:left="963" w:hanging="575"/>
        <w:rPr>
          <w:rFonts w:ascii="Verdana" w:hAnsi="Verdana" w:cs="Verdana"/>
          <w:sz w:val="20"/>
          <w:szCs w:val="20"/>
        </w:rPr>
      </w:pPr>
      <w:bookmarkStart w:id="65" w:name="G. Pole-mounted Lighting."/>
      <w:bookmarkEnd w:id="65"/>
      <w:r w:rsidRPr="00B843DF">
        <w:rPr>
          <w:rFonts w:ascii="Verdana" w:hAnsi="Verdana" w:cs="Verdana"/>
          <w:sz w:val="20"/>
          <w:szCs w:val="20"/>
        </w:rPr>
        <w:t>Pole-mounted</w:t>
      </w:r>
      <w:r w:rsidRPr="00B843DF">
        <w:rPr>
          <w:rFonts w:ascii="Verdana" w:hAnsi="Verdana" w:cs="Verdana"/>
          <w:spacing w:val="-1"/>
          <w:sz w:val="20"/>
          <w:szCs w:val="20"/>
        </w:rPr>
        <w:t xml:space="preserve"> </w:t>
      </w:r>
      <w:r w:rsidRPr="00B843DF">
        <w:rPr>
          <w:rFonts w:ascii="Verdana" w:hAnsi="Verdana" w:cs="Verdana"/>
          <w:sz w:val="20"/>
          <w:szCs w:val="20"/>
        </w:rPr>
        <w:t>Lighting.</w:t>
      </w:r>
    </w:p>
    <w:p w:rsidR="00B843DF" w:rsidRPr="00B843DF" w:rsidRDefault="00B843DF" w:rsidP="00B843DF">
      <w:pPr>
        <w:numPr>
          <w:ilvl w:val="1"/>
          <w:numId w:val="2"/>
        </w:numPr>
        <w:tabs>
          <w:tab w:val="left" w:pos="1540"/>
        </w:tabs>
        <w:kinsoku w:val="0"/>
        <w:overflowPunct w:val="0"/>
        <w:autoSpaceDE w:val="0"/>
        <w:autoSpaceDN w:val="0"/>
        <w:adjustRightInd w:val="0"/>
        <w:spacing w:after="0" w:line="242" w:lineRule="exact"/>
        <w:rPr>
          <w:rFonts w:ascii="Verdana" w:hAnsi="Verdana" w:cs="Verdana"/>
          <w:sz w:val="20"/>
          <w:szCs w:val="20"/>
        </w:rPr>
      </w:pPr>
      <w:r w:rsidRPr="00B843DF">
        <w:rPr>
          <w:rFonts w:ascii="Verdana" w:hAnsi="Verdana" w:cs="Verdana"/>
          <w:sz w:val="20"/>
          <w:szCs w:val="20"/>
        </w:rPr>
        <w:t>Provide in-line fusing at handhole for pole-mounted</w:t>
      </w:r>
      <w:r w:rsidRPr="00B843DF">
        <w:rPr>
          <w:rFonts w:ascii="Verdana" w:hAnsi="Verdana" w:cs="Verdana"/>
          <w:spacing w:val="-15"/>
          <w:sz w:val="20"/>
          <w:szCs w:val="20"/>
        </w:rPr>
        <w:t xml:space="preserve"> </w:t>
      </w:r>
      <w:r w:rsidRPr="00B843DF">
        <w:rPr>
          <w:rFonts w:ascii="Verdana" w:hAnsi="Verdana" w:cs="Verdana"/>
          <w:sz w:val="20"/>
          <w:szCs w:val="20"/>
        </w:rPr>
        <w:t>luminaires.</w:t>
      </w:r>
    </w:p>
    <w:p w:rsidR="00B843DF" w:rsidRPr="00B843DF" w:rsidRDefault="00B843DF" w:rsidP="00B843DF">
      <w:pPr>
        <w:numPr>
          <w:ilvl w:val="1"/>
          <w:numId w:val="2"/>
        </w:numPr>
        <w:tabs>
          <w:tab w:val="left" w:pos="1540"/>
        </w:tabs>
        <w:kinsoku w:val="0"/>
        <w:overflowPunct w:val="0"/>
        <w:autoSpaceDE w:val="0"/>
        <w:autoSpaceDN w:val="0"/>
        <w:adjustRightInd w:val="0"/>
        <w:spacing w:before="2" w:after="0" w:line="237" w:lineRule="auto"/>
        <w:ind w:right="116"/>
        <w:jc w:val="both"/>
        <w:rPr>
          <w:rFonts w:ascii="Verdana" w:hAnsi="Verdana" w:cs="Verdana"/>
          <w:sz w:val="20"/>
          <w:szCs w:val="20"/>
        </w:rPr>
      </w:pPr>
      <w:r w:rsidRPr="00B843DF">
        <w:rPr>
          <w:rFonts w:ascii="Verdana" w:hAnsi="Verdana" w:cs="Verdana"/>
          <w:sz w:val="20"/>
          <w:szCs w:val="20"/>
        </w:rPr>
        <w:t>Provide removable unitized ballast/component tray with separable connector in pole-mounted</w:t>
      </w:r>
      <w:r w:rsidRPr="00B843DF">
        <w:rPr>
          <w:rFonts w:ascii="Verdana" w:hAnsi="Verdana" w:cs="Verdana"/>
          <w:spacing w:val="-31"/>
          <w:sz w:val="20"/>
          <w:szCs w:val="20"/>
        </w:rPr>
        <w:t xml:space="preserve"> </w:t>
      </w:r>
      <w:r w:rsidRPr="00B843DF">
        <w:rPr>
          <w:rFonts w:ascii="Verdana" w:hAnsi="Verdana" w:cs="Verdana"/>
          <w:sz w:val="20"/>
          <w:szCs w:val="20"/>
        </w:rPr>
        <w:t>luminaires.</w:t>
      </w:r>
    </w:p>
    <w:p w:rsidR="00B843DF" w:rsidRPr="00B843DF" w:rsidRDefault="00B843DF" w:rsidP="00B843DF">
      <w:pPr>
        <w:numPr>
          <w:ilvl w:val="1"/>
          <w:numId w:val="2"/>
        </w:numPr>
        <w:tabs>
          <w:tab w:val="left" w:pos="1540"/>
        </w:tabs>
        <w:kinsoku w:val="0"/>
        <w:overflowPunct w:val="0"/>
        <w:autoSpaceDE w:val="0"/>
        <w:autoSpaceDN w:val="0"/>
        <w:adjustRightInd w:val="0"/>
        <w:spacing w:after="0" w:line="237" w:lineRule="auto"/>
        <w:ind w:right="118"/>
        <w:jc w:val="both"/>
        <w:rPr>
          <w:rFonts w:ascii="Verdana" w:hAnsi="Verdana" w:cs="Verdana"/>
          <w:sz w:val="20"/>
          <w:szCs w:val="20"/>
        </w:rPr>
      </w:pPr>
      <w:r w:rsidRPr="00B843DF">
        <w:rPr>
          <w:rFonts w:ascii="Verdana" w:hAnsi="Verdana" w:cs="Verdana"/>
          <w:sz w:val="20"/>
          <w:szCs w:val="20"/>
        </w:rPr>
        <w:t>Construct</w:t>
      </w:r>
      <w:r w:rsidRPr="00B843DF">
        <w:rPr>
          <w:rFonts w:ascii="Verdana" w:hAnsi="Verdana" w:cs="Verdana"/>
          <w:spacing w:val="21"/>
          <w:sz w:val="20"/>
          <w:szCs w:val="20"/>
        </w:rPr>
        <w:t xml:space="preserve"> </w:t>
      </w:r>
      <w:r w:rsidRPr="00B843DF">
        <w:rPr>
          <w:rFonts w:ascii="Verdana" w:hAnsi="Verdana" w:cs="Verdana"/>
          <w:sz w:val="20"/>
          <w:szCs w:val="20"/>
        </w:rPr>
        <w:t>base</w:t>
      </w:r>
      <w:r w:rsidRPr="00B843DF">
        <w:rPr>
          <w:rFonts w:ascii="Verdana" w:hAnsi="Verdana" w:cs="Verdana"/>
          <w:spacing w:val="19"/>
          <w:sz w:val="20"/>
          <w:szCs w:val="20"/>
        </w:rPr>
        <w:t xml:space="preserve"> </w:t>
      </w:r>
      <w:r w:rsidRPr="00B843DF">
        <w:rPr>
          <w:rFonts w:ascii="Verdana" w:hAnsi="Verdana" w:cs="Verdana"/>
          <w:sz w:val="20"/>
          <w:szCs w:val="20"/>
        </w:rPr>
        <w:t>of</w:t>
      </w:r>
      <w:r w:rsidRPr="00B843DF">
        <w:rPr>
          <w:rFonts w:ascii="Verdana" w:hAnsi="Verdana" w:cs="Verdana"/>
          <w:spacing w:val="19"/>
          <w:sz w:val="20"/>
          <w:szCs w:val="20"/>
        </w:rPr>
        <w:t xml:space="preserve"> </w:t>
      </w:r>
      <w:r w:rsidRPr="00B843DF">
        <w:rPr>
          <w:rFonts w:ascii="Verdana" w:hAnsi="Verdana" w:cs="Verdana"/>
          <w:sz w:val="20"/>
          <w:szCs w:val="20"/>
        </w:rPr>
        <w:t>reinforced</w:t>
      </w:r>
      <w:r w:rsidRPr="00B843DF">
        <w:rPr>
          <w:rFonts w:ascii="Verdana" w:hAnsi="Verdana" w:cs="Verdana"/>
          <w:spacing w:val="21"/>
          <w:sz w:val="20"/>
          <w:szCs w:val="20"/>
        </w:rPr>
        <w:t xml:space="preserve"> </w:t>
      </w:r>
      <w:r w:rsidRPr="00B843DF">
        <w:rPr>
          <w:rFonts w:ascii="Verdana" w:hAnsi="Verdana" w:cs="Verdana"/>
          <w:sz w:val="20"/>
          <w:szCs w:val="20"/>
        </w:rPr>
        <w:t>concrete</w:t>
      </w:r>
      <w:r w:rsidRPr="00B843DF">
        <w:rPr>
          <w:rFonts w:ascii="Verdana" w:hAnsi="Verdana" w:cs="Verdana"/>
          <w:spacing w:val="19"/>
          <w:sz w:val="20"/>
          <w:szCs w:val="20"/>
        </w:rPr>
        <w:t xml:space="preserve"> </w:t>
      </w:r>
      <w:r w:rsidRPr="00B843DF">
        <w:rPr>
          <w:rFonts w:ascii="Verdana" w:hAnsi="Verdana" w:cs="Verdana"/>
          <w:sz w:val="20"/>
          <w:szCs w:val="20"/>
        </w:rPr>
        <w:t>with</w:t>
      </w:r>
      <w:r w:rsidRPr="00B843DF">
        <w:rPr>
          <w:rFonts w:ascii="Verdana" w:hAnsi="Verdana" w:cs="Verdana"/>
          <w:spacing w:val="21"/>
          <w:sz w:val="20"/>
          <w:szCs w:val="20"/>
        </w:rPr>
        <w:t xml:space="preserve"> </w:t>
      </w:r>
      <w:r w:rsidRPr="00B843DF">
        <w:rPr>
          <w:rFonts w:ascii="Verdana" w:hAnsi="Verdana" w:cs="Verdana"/>
          <w:sz w:val="20"/>
          <w:szCs w:val="20"/>
        </w:rPr>
        <w:t>dimension</w:t>
      </w:r>
      <w:r w:rsidRPr="00B843DF">
        <w:rPr>
          <w:rFonts w:ascii="Verdana" w:hAnsi="Verdana" w:cs="Verdana"/>
          <w:spacing w:val="21"/>
          <w:sz w:val="20"/>
          <w:szCs w:val="20"/>
        </w:rPr>
        <w:t xml:space="preserve"> </w:t>
      </w:r>
      <w:r w:rsidRPr="00B843DF">
        <w:rPr>
          <w:rFonts w:ascii="Verdana" w:hAnsi="Verdana" w:cs="Verdana"/>
          <w:sz w:val="20"/>
          <w:szCs w:val="20"/>
        </w:rPr>
        <w:t>and</w:t>
      </w:r>
      <w:r w:rsidRPr="00B843DF">
        <w:rPr>
          <w:rFonts w:ascii="Verdana" w:hAnsi="Verdana" w:cs="Verdana"/>
          <w:spacing w:val="21"/>
          <w:sz w:val="20"/>
          <w:szCs w:val="20"/>
        </w:rPr>
        <w:t xml:space="preserve"> </w:t>
      </w:r>
      <w:r w:rsidRPr="00B843DF">
        <w:rPr>
          <w:rFonts w:ascii="Verdana" w:hAnsi="Verdana" w:cs="Verdana"/>
          <w:sz w:val="20"/>
          <w:szCs w:val="20"/>
        </w:rPr>
        <w:t>depth</w:t>
      </w:r>
      <w:r w:rsidRPr="00B843DF">
        <w:rPr>
          <w:rFonts w:ascii="Verdana" w:hAnsi="Verdana" w:cs="Verdana"/>
          <w:spacing w:val="21"/>
          <w:sz w:val="20"/>
          <w:szCs w:val="20"/>
        </w:rPr>
        <w:t xml:space="preserve"> </w:t>
      </w:r>
      <w:r w:rsidRPr="00B843DF">
        <w:rPr>
          <w:rFonts w:ascii="Verdana" w:hAnsi="Verdana" w:cs="Verdana"/>
          <w:sz w:val="20"/>
          <w:szCs w:val="20"/>
        </w:rPr>
        <w:t>as</w:t>
      </w:r>
      <w:r w:rsidRPr="00B843DF">
        <w:rPr>
          <w:rFonts w:ascii="Verdana" w:hAnsi="Verdana" w:cs="Verdana"/>
          <w:spacing w:val="19"/>
          <w:sz w:val="20"/>
          <w:szCs w:val="20"/>
        </w:rPr>
        <w:t xml:space="preserve"> </w:t>
      </w:r>
      <w:r w:rsidRPr="00B843DF">
        <w:rPr>
          <w:rFonts w:ascii="Verdana" w:hAnsi="Verdana" w:cs="Verdana"/>
          <w:sz w:val="20"/>
          <w:szCs w:val="20"/>
        </w:rPr>
        <w:t>noted</w:t>
      </w:r>
      <w:r w:rsidRPr="00B843DF">
        <w:rPr>
          <w:rFonts w:ascii="Verdana" w:hAnsi="Verdana" w:cs="Verdana"/>
          <w:spacing w:val="21"/>
          <w:sz w:val="20"/>
          <w:szCs w:val="20"/>
        </w:rPr>
        <w:t xml:space="preserve"> </w:t>
      </w:r>
      <w:r w:rsidRPr="00B843DF">
        <w:rPr>
          <w:rFonts w:ascii="Verdana" w:hAnsi="Verdana" w:cs="Verdana"/>
          <w:sz w:val="20"/>
          <w:szCs w:val="20"/>
        </w:rPr>
        <w:t>on the</w:t>
      </w:r>
      <w:r w:rsidRPr="00B843DF">
        <w:rPr>
          <w:rFonts w:ascii="Verdana" w:hAnsi="Verdana" w:cs="Verdana"/>
          <w:spacing w:val="-3"/>
          <w:sz w:val="20"/>
          <w:szCs w:val="20"/>
        </w:rPr>
        <w:t xml:space="preserve"> </w:t>
      </w:r>
      <w:r w:rsidRPr="00B843DF">
        <w:rPr>
          <w:rFonts w:ascii="Verdana" w:hAnsi="Verdana" w:cs="Verdana"/>
          <w:sz w:val="20"/>
          <w:szCs w:val="20"/>
        </w:rPr>
        <w:t>structural</w:t>
      </w:r>
      <w:r w:rsidRPr="00B843DF">
        <w:rPr>
          <w:rFonts w:ascii="Verdana" w:hAnsi="Verdana" w:cs="Verdana"/>
          <w:spacing w:val="2"/>
          <w:sz w:val="20"/>
          <w:szCs w:val="20"/>
        </w:rPr>
        <w:t xml:space="preserve"> </w:t>
      </w:r>
      <w:r w:rsidRPr="00B843DF">
        <w:rPr>
          <w:rFonts w:ascii="Verdana" w:hAnsi="Verdana" w:cs="Verdana"/>
          <w:sz w:val="20"/>
          <w:szCs w:val="20"/>
        </w:rPr>
        <w:t>Drawings.</w:t>
      </w:r>
    </w:p>
    <w:p w:rsidR="00B843DF" w:rsidRPr="00B843DF" w:rsidRDefault="00B843DF" w:rsidP="00B843DF">
      <w:pPr>
        <w:numPr>
          <w:ilvl w:val="1"/>
          <w:numId w:val="2"/>
        </w:numPr>
        <w:tabs>
          <w:tab w:val="left" w:pos="1540"/>
        </w:tabs>
        <w:kinsoku w:val="0"/>
        <w:overflowPunct w:val="0"/>
        <w:autoSpaceDE w:val="0"/>
        <w:autoSpaceDN w:val="0"/>
        <w:adjustRightInd w:val="0"/>
        <w:spacing w:before="1" w:after="0" w:line="237" w:lineRule="auto"/>
        <w:ind w:right="118"/>
        <w:jc w:val="both"/>
        <w:rPr>
          <w:rFonts w:ascii="Verdana" w:hAnsi="Verdana" w:cs="Verdana"/>
          <w:sz w:val="20"/>
          <w:szCs w:val="20"/>
        </w:rPr>
      </w:pPr>
      <w:r w:rsidRPr="00B843DF">
        <w:rPr>
          <w:rFonts w:ascii="Verdana" w:hAnsi="Verdana" w:cs="Verdana"/>
          <w:sz w:val="20"/>
          <w:szCs w:val="20"/>
        </w:rPr>
        <w:t>Install anchor bolts with minimum projection above top of bases, as specified by pole manufacturer. Ground pole as indicated on</w:t>
      </w:r>
      <w:r w:rsidRPr="00B843DF">
        <w:rPr>
          <w:rFonts w:ascii="Verdana" w:hAnsi="Verdana" w:cs="Verdana"/>
          <w:spacing w:val="22"/>
          <w:sz w:val="20"/>
          <w:szCs w:val="20"/>
        </w:rPr>
        <w:t xml:space="preserve"> </w:t>
      </w:r>
      <w:r w:rsidRPr="00B843DF">
        <w:rPr>
          <w:rFonts w:ascii="Verdana" w:hAnsi="Verdana" w:cs="Verdana"/>
          <w:sz w:val="20"/>
          <w:szCs w:val="20"/>
        </w:rPr>
        <w:t>Drawings.</w:t>
      </w:r>
    </w:p>
    <w:p w:rsidR="00B843DF" w:rsidRPr="00B843DF" w:rsidRDefault="00B843DF" w:rsidP="00B843DF">
      <w:pPr>
        <w:numPr>
          <w:ilvl w:val="1"/>
          <w:numId w:val="2"/>
        </w:numPr>
        <w:tabs>
          <w:tab w:val="left" w:pos="1540"/>
        </w:tabs>
        <w:kinsoku w:val="0"/>
        <w:overflowPunct w:val="0"/>
        <w:autoSpaceDE w:val="0"/>
        <w:autoSpaceDN w:val="0"/>
        <w:adjustRightInd w:val="0"/>
        <w:spacing w:after="0" w:line="237" w:lineRule="auto"/>
        <w:ind w:right="118"/>
        <w:jc w:val="both"/>
        <w:rPr>
          <w:rFonts w:ascii="Verdana" w:hAnsi="Verdana" w:cs="Verdana"/>
          <w:sz w:val="20"/>
          <w:szCs w:val="20"/>
        </w:rPr>
      </w:pPr>
      <w:r w:rsidRPr="00B843DF">
        <w:rPr>
          <w:rFonts w:ascii="Verdana" w:hAnsi="Verdana" w:cs="Verdana"/>
          <w:sz w:val="20"/>
          <w:szCs w:val="20"/>
        </w:rPr>
        <w:t>Mount</w:t>
      </w:r>
      <w:r w:rsidRPr="00B843DF">
        <w:rPr>
          <w:rFonts w:ascii="Verdana" w:hAnsi="Verdana" w:cs="Verdana"/>
          <w:spacing w:val="22"/>
          <w:sz w:val="20"/>
          <w:szCs w:val="20"/>
        </w:rPr>
        <w:t xml:space="preserve"> </w:t>
      </w:r>
      <w:r w:rsidRPr="00B843DF">
        <w:rPr>
          <w:rFonts w:ascii="Verdana" w:hAnsi="Verdana" w:cs="Verdana"/>
          <w:sz w:val="20"/>
          <w:szCs w:val="20"/>
        </w:rPr>
        <w:t>standards</w:t>
      </w:r>
      <w:r w:rsidRPr="00B843DF">
        <w:rPr>
          <w:rFonts w:ascii="Verdana" w:hAnsi="Verdana" w:cs="Verdana"/>
          <w:spacing w:val="21"/>
          <w:sz w:val="20"/>
          <w:szCs w:val="20"/>
        </w:rPr>
        <w:t xml:space="preserve"> </w:t>
      </w:r>
      <w:r w:rsidRPr="00B843DF">
        <w:rPr>
          <w:rFonts w:ascii="Verdana" w:hAnsi="Verdana" w:cs="Verdana"/>
          <w:sz w:val="20"/>
          <w:szCs w:val="20"/>
        </w:rPr>
        <w:t>on</w:t>
      </w:r>
      <w:r w:rsidRPr="00B843DF">
        <w:rPr>
          <w:rFonts w:ascii="Verdana" w:hAnsi="Verdana" w:cs="Verdana"/>
          <w:spacing w:val="21"/>
          <w:sz w:val="20"/>
          <w:szCs w:val="20"/>
        </w:rPr>
        <w:t xml:space="preserve"> </w:t>
      </w:r>
      <w:r w:rsidRPr="00B843DF">
        <w:rPr>
          <w:rFonts w:ascii="Verdana" w:hAnsi="Verdana" w:cs="Verdana"/>
          <w:sz w:val="20"/>
          <w:szCs w:val="20"/>
        </w:rPr>
        <w:t>bases</w:t>
      </w:r>
      <w:r w:rsidRPr="00B843DF">
        <w:rPr>
          <w:rFonts w:ascii="Verdana" w:hAnsi="Verdana" w:cs="Verdana"/>
          <w:spacing w:val="21"/>
          <w:sz w:val="20"/>
          <w:szCs w:val="20"/>
        </w:rPr>
        <w:t xml:space="preserve"> </w:t>
      </w:r>
      <w:r w:rsidRPr="00B843DF">
        <w:rPr>
          <w:rFonts w:ascii="Verdana" w:hAnsi="Verdana" w:cs="Verdana"/>
          <w:sz w:val="20"/>
          <w:szCs w:val="20"/>
        </w:rPr>
        <w:t>plumb</w:t>
      </w:r>
      <w:r w:rsidRPr="00B843DF">
        <w:rPr>
          <w:rFonts w:ascii="Verdana" w:hAnsi="Verdana" w:cs="Verdana"/>
          <w:spacing w:val="22"/>
          <w:sz w:val="20"/>
          <w:szCs w:val="20"/>
        </w:rPr>
        <w:t xml:space="preserve"> </w:t>
      </w:r>
      <w:r w:rsidRPr="00B843DF">
        <w:rPr>
          <w:rFonts w:ascii="Verdana" w:hAnsi="Verdana" w:cs="Verdana"/>
          <w:sz w:val="20"/>
          <w:szCs w:val="20"/>
        </w:rPr>
        <w:t>and</w:t>
      </w:r>
      <w:r w:rsidRPr="00B843DF">
        <w:rPr>
          <w:rFonts w:ascii="Verdana" w:hAnsi="Verdana" w:cs="Verdana"/>
          <w:spacing w:val="22"/>
          <w:sz w:val="20"/>
          <w:szCs w:val="20"/>
        </w:rPr>
        <w:t xml:space="preserve"> </w:t>
      </w:r>
      <w:r w:rsidRPr="00B843DF">
        <w:rPr>
          <w:rFonts w:ascii="Verdana" w:hAnsi="Verdana" w:cs="Verdana"/>
          <w:sz w:val="20"/>
          <w:szCs w:val="20"/>
        </w:rPr>
        <w:t>true</w:t>
      </w:r>
      <w:r w:rsidRPr="00B843DF">
        <w:rPr>
          <w:rFonts w:ascii="Verdana" w:hAnsi="Verdana" w:cs="Verdana"/>
          <w:spacing w:val="20"/>
          <w:sz w:val="20"/>
          <w:szCs w:val="20"/>
        </w:rPr>
        <w:t xml:space="preserve"> </w:t>
      </w:r>
      <w:r w:rsidRPr="00B843DF">
        <w:rPr>
          <w:rFonts w:ascii="Verdana" w:hAnsi="Verdana" w:cs="Verdana"/>
          <w:sz w:val="20"/>
          <w:szCs w:val="20"/>
        </w:rPr>
        <w:t>using</w:t>
      </w:r>
      <w:r w:rsidRPr="00B843DF">
        <w:rPr>
          <w:rFonts w:ascii="Verdana" w:hAnsi="Verdana" w:cs="Verdana"/>
          <w:spacing w:val="22"/>
          <w:sz w:val="20"/>
          <w:szCs w:val="20"/>
        </w:rPr>
        <w:t xml:space="preserve"> </w:t>
      </w:r>
      <w:r w:rsidRPr="00B843DF">
        <w:rPr>
          <w:rFonts w:ascii="Verdana" w:hAnsi="Verdana" w:cs="Verdana"/>
          <w:sz w:val="20"/>
          <w:szCs w:val="20"/>
        </w:rPr>
        <w:t>shims</w:t>
      </w:r>
      <w:r w:rsidRPr="00B843DF">
        <w:rPr>
          <w:rFonts w:ascii="Verdana" w:hAnsi="Verdana" w:cs="Verdana"/>
          <w:spacing w:val="21"/>
          <w:sz w:val="20"/>
          <w:szCs w:val="20"/>
        </w:rPr>
        <w:t xml:space="preserve"> </w:t>
      </w:r>
      <w:r w:rsidRPr="00B843DF">
        <w:rPr>
          <w:rFonts w:ascii="Verdana" w:hAnsi="Verdana" w:cs="Verdana"/>
          <w:sz w:val="20"/>
          <w:szCs w:val="20"/>
        </w:rPr>
        <w:t>as</w:t>
      </w:r>
      <w:r w:rsidRPr="00B843DF">
        <w:rPr>
          <w:rFonts w:ascii="Verdana" w:hAnsi="Verdana" w:cs="Verdana"/>
          <w:spacing w:val="21"/>
          <w:sz w:val="20"/>
          <w:szCs w:val="20"/>
        </w:rPr>
        <w:t xml:space="preserve"> </w:t>
      </w:r>
      <w:r w:rsidRPr="00B843DF">
        <w:rPr>
          <w:rFonts w:ascii="Verdana" w:hAnsi="Verdana" w:cs="Verdana"/>
          <w:sz w:val="20"/>
          <w:szCs w:val="20"/>
        </w:rPr>
        <w:t>necessary.</w:t>
      </w:r>
      <w:r w:rsidRPr="00B843DF">
        <w:rPr>
          <w:rFonts w:ascii="Verdana" w:hAnsi="Verdana" w:cs="Verdana"/>
          <w:spacing w:val="44"/>
          <w:sz w:val="20"/>
          <w:szCs w:val="20"/>
        </w:rPr>
        <w:t xml:space="preserve"> </w:t>
      </w:r>
      <w:r w:rsidRPr="00B843DF">
        <w:rPr>
          <w:rFonts w:ascii="Verdana" w:hAnsi="Verdana" w:cs="Verdana"/>
          <w:sz w:val="20"/>
          <w:szCs w:val="20"/>
        </w:rPr>
        <w:t>Grout thoroughly</w:t>
      </w:r>
      <w:r w:rsidRPr="00B843DF">
        <w:rPr>
          <w:rFonts w:ascii="Verdana" w:hAnsi="Verdana" w:cs="Verdana"/>
          <w:spacing w:val="-2"/>
          <w:sz w:val="20"/>
          <w:szCs w:val="20"/>
        </w:rPr>
        <w:t xml:space="preserve"> </w:t>
      </w:r>
      <w:r w:rsidRPr="00B843DF">
        <w:rPr>
          <w:rFonts w:ascii="Verdana" w:hAnsi="Verdana" w:cs="Verdana"/>
          <w:sz w:val="20"/>
          <w:szCs w:val="20"/>
        </w:rPr>
        <w:t>between</w:t>
      </w:r>
      <w:r w:rsidRPr="00B843DF">
        <w:rPr>
          <w:rFonts w:ascii="Verdana" w:hAnsi="Verdana" w:cs="Verdana"/>
          <w:spacing w:val="-1"/>
          <w:sz w:val="20"/>
          <w:szCs w:val="20"/>
        </w:rPr>
        <w:t xml:space="preserve"> </w:t>
      </w:r>
      <w:r w:rsidRPr="00B843DF">
        <w:rPr>
          <w:rFonts w:ascii="Verdana" w:hAnsi="Verdana" w:cs="Verdana"/>
          <w:sz w:val="20"/>
          <w:szCs w:val="20"/>
        </w:rPr>
        <w:t>base-plate</w:t>
      </w:r>
      <w:r w:rsidRPr="00B843DF">
        <w:rPr>
          <w:rFonts w:ascii="Verdana" w:hAnsi="Verdana" w:cs="Verdana"/>
          <w:spacing w:val="-3"/>
          <w:sz w:val="20"/>
          <w:szCs w:val="20"/>
        </w:rPr>
        <w:t xml:space="preserve"> </w:t>
      </w:r>
      <w:r w:rsidRPr="00B843DF">
        <w:rPr>
          <w:rFonts w:ascii="Verdana" w:hAnsi="Verdana" w:cs="Verdana"/>
          <w:sz w:val="20"/>
          <w:szCs w:val="20"/>
        </w:rPr>
        <w:t>and</w:t>
      </w:r>
      <w:r w:rsidRPr="00B843DF">
        <w:rPr>
          <w:rFonts w:ascii="Verdana" w:hAnsi="Verdana" w:cs="Verdana"/>
          <w:spacing w:val="-1"/>
          <w:sz w:val="20"/>
          <w:szCs w:val="20"/>
        </w:rPr>
        <w:t xml:space="preserve"> </w:t>
      </w:r>
      <w:r w:rsidRPr="00B843DF">
        <w:rPr>
          <w:rFonts w:ascii="Verdana" w:hAnsi="Verdana" w:cs="Verdana"/>
          <w:sz w:val="20"/>
          <w:szCs w:val="20"/>
        </w:rPr>
        <w:t>foundation.</w:t>
      </w:r>
    </w:p>
    <w:p w:rsidR="00B843DF" w:rsidRPr="00B843DF" w:rsidRDefault="00B843DF" w:rsidP="00B843DF">
      <w:pPr>
        <w:numPr>
          <w:ilvl w:val="1"/>
          <w:numId w:val="2"/>
        </w:numPr>
        <w:tabs>
          <w:tab w:val="left" w:pos="1540"/>
        </w:tabs>
        <w:kinsoku w:val="0"/>
        <w:overflowPunct w:val="0"/>
        <w:autoSpaceDE w:val="0"/>
        <w:autoSpaceDN w:val="0"/>
        <w:adjustRightInd w:val="0"/>
        <w:spacing w:after="0" w:line="242" w:lineRule="exact"/>
        <w:rPr>
          <w:rFonts w:ascii="Verdana" w:hAnsi="Verdana" w:cs="Verdana"/>
          <w:sz w:val="20"/>
          <w:szCs w:val="20"/>
        </w:rPr>
      </w:pPr>
      <w:r w:rsidRPr="00B843DF">
        <w:rPr>
          <w:rFonts w:ascii="Verdana" w:hAnsi="Verdana" w:cs="Verdana"/>
          <w:sz w:val="20"/>
          <w:szCs w:val="20"/>
        </w:rPr>
        <w:t>Touch up chips and scratches on poles to match new finish upon</w:t>
      </w:r>
      <w:r w:rsidRPr="00B843DF">
        <w:rPr>
          <w:rFonts w:ascii="Verdana" w:hAnsi="Verdana" w:cs="Verdana"/>
          <w:spacing w:val="-19"/>
          <w:sz w:val="20"/>
          <w:szCs w:val="20"/>
        </w:rPr>
        <w:t xml:space="preserve"> </w:t>
      </w:r>
      <w:r w:rsidRPr="00B843DF">
        <w:rPr>
          <w:rFonts w:ascii="Verdana" w:hAnsi="Verdana" w:cs="Verdana"/>
          <w:sz w:val="20"/>
          <w:szCs w:val="20"/>
        </w:rPr>
        <w:t>completion.</w:t>
      </w:r>
    </w:p>
    <w:p w:rsidR="00B843DF" w:rsidRPr="00B843DF" w:rsidRDefault="00B843DF" w:rsidP="00B843DF">
      <w:pPr>
        <w:numPr>
          <w:ilvl w:val="0"/>
          <w:numId w:val="2"/>
        </w:numPr>
        <w:tabs>
          <w:tab w:val="left" w:pos="964"/>
        </w:tabs>
        <w:kinsoku w:val="0"/>
        <w:overflowPunct w:val="0"/>
        <w:autoSpaceDE w:val="0"/>
        <w:autoSpaceDN w:val="0"/>
        <w:adjustRightInd w:val="0"/>
        <w:spacing w:before="121" w:after="0" w:line="237" w:lineRule="auto"/>
        <w:ind w:right="118" w:hanging="576"/>
        <w:rPr>
          <w:rFonts w:ascii="Verdana" w:hAnsi="Verdana" w:cs="Verdana"/>
          <w:sz w:val="20"/>
          <w:szCs w:val="20"/>
        </w:rPr>
      </w:pPr>
      <w:bookmarkStart w:id="66" w:name="H. Protect installed luminaires from dam"/>
      <w:bookmarkEnd w:id="66"/>
      <w:r w:rsidRPr="00B843DF">
        <w:rPr>
          <w:rFonts w:ascii="Verdana" w:hAnsi="Verdana" w:cs="Verdana"/>
          <w:sz w:val="20"/>
          <w:szCs w:val="20"/>
        </w:rPr>
        <w:t>Protect</w:t>
      </w:r>
      <w:r w:rsidRPr="00B843DF">
        <w:rPr>
          <w:rFonts w:ascii="Verdana" w:hAnsi="Verdana" w:cs="Verdana"/>
          <w:spacing w:val="19"/>
          <w:sz w:val="20"/>
          <w:szCs w:val="20"/>
        </w:rPr>
        <w:t xml:space="preserve"> </w:t>
      </w:r>
      <w:r w:rsidRPr="00B843DF">
        <w:rPr>
          <w:rFonts w:ascii="Verdana" w:hAnsi="Verdana" w:cs="Verdana"/>
          <w:sz w:val="20"/>
          <w:szCs w:val="20"/>
        </w:rPr>
        <w:t>installed</w:t>
      </w:r>
      <w:r w:rsidRPr="00B843DF">
        <w:rPr>
          <w:rFonts w:ascii="Verdana" w:hAnsi="Verdana" w:cs="Verdana"/>
          <w:spacing w:val="18"/>
          <w:sz w:val="20"/>
          <w:szCs w:val="20"/>
        </w:rPr>
        <w:t xml:space="preserve"> </w:t>
      </w:r>
      <w:r w:rsidRPr="00B843DF">
        <w:rPr>
          <w:rFonts w:ascii="Verdana" w:hAnsi="Verdana" w:cs="Verdana"/>
          <w:sz w:val="20"/>
          <w:szCs w:val="20"/>
        </w:rPr>
        <w:t>luminaires</w:t>
      </w:r>
      <w:r w:rsidRPr="00B843DF">
        <w:rPr>
          <w:rFonts w:ascii="Verdana" w:hAnsi="Verdana" w:cs="Verdana"/>
          <w:spacing w:val="17"/>
          <w:sz w:val="20"/>
          <w:szCs w:val="20"/>
        </w:rPr>
        <w:t xml:space="preserve"> </w:t>
      </w:r>
      <w:r w:rsidRPr="00B843DF">
        <w:rPr>
          <w:rFonts w:ascii="Verdana" w:hAnsi="Verdana" w:cs="Verdana"/>
          <w:sz w:val="20"/>
          <w:szCs w:val="20"/>
        </w:rPr>
        <w:t>from</w:t>
      </w:r>
      <w:r w:rsidRPr="00B843DF">
        <w:rPr>
          <w:rFonts w:ascii="Verdana" w:hAnsi="Verdana" w:cs="Verdana"/>
          <w:spacing w:val="18"/>
          <w:sz w:val="20"/>
          <w:szCs w:val="20"/>
        </w:rPr>
        <w:t xml:space="preserve"> </w:t>
      </w:r>
      <w:r w:rsidRPr="00B843DF">
        <w:rPr>
          <w:rFonts w:ascii="Verdana" w:hAnsi="Verdana" w:cs="Verdana"/>
          <w:sz w:val="20"/>
          <w:szCs w:val="20"/>
        </w:rPr>
        <w:t>damage</w:t>
      </w:r>
      <w:r w:rsidRPr="00B843DF">
        <w:rPr>
          <w:rFonts w:ascii="Verdana" w:hAnsi="Verdana" w:cs="Verdana"/>
          <w:spacing w:val="16"/>
          <w:sz w:val="20"/>
          <w:szCs w:val="20"/>
        </w:rPr>
        <w:t xml:space="preserve"> </w:t>
      </w:r>
      <w:r w:rsidRPr="00B843DF">
        <w:rPr>
          <w:rFonts w:ascii="Verdana" w:hAnsi="Verdana" w:cs="Verdana"/>
          <w:sz w:val="20"/>
          <w:szCs w:val="20"/>
        </w:rPr>
        <w:t>during</w:t>
      </w:r>
      <w:r w:rsidRPr="00B843DF">
        <w:rPr>
          <w:rFonts w:ascii="Verdana" w:hAnsi="Verdana" w:cs="Verdana"/>
          <w:spacing w:val="18"/>
          <w:sz w:val="20"/>
          <w:szCs w:val="20"/>
        </w:rPr>
        <w:t xml:space="preserve"> </w:t>
      </w:r>
      <w:r w:rsidRPr="00B843DF">
        <w:rPr>
          <w:rFonts w:ascii="Verdana" w:hAnsi="Verdana" w:cs="Verdana"/>
          <w:sz w:val="20"/>
          <w:szCs w:val="20"/>
        </w:rPr>
        <w:t>the</w:t>
      </w:r>
      <w:r w:rsidRPr="00B843DF">
        <w:rPr>
          <w:rFonts w:ascii="Verdana" w:hAnsi="Verdana" w:cs="Verdana"/>
          <w:spacing w:val="17"/>
          <w:sz w:val="20"/>
          <w:szCs w:val="20"/>
        </w:rPr>
        <w:t xml:space="preserve"> </w:t>
      </w:r>
      <w:r w:rsidRPr="00B843DF">
        <w:rPr>
          <w:rFonts w:ascii="Verdana" w:hAnsi="Verdana" w:cs="Verdana"/>
          <w:sz w:val="20"/>
          <w:szCs w:val="20"/>
        </w:rPr>
        <w:t>remainder</w:t>
      </w:r>
      <w:r w:rsidRPr="00B843DF">
        <w:rPr>
          <w:rFonts w:ascii="Verdana" w:hAnsi="Verdana" w:cs="Verdana"/>
          <w:spacing w:val="17"/>
          <w:sz w:val="20"/>
          <w:szCs w:val="20"/>
        </w:rPr>
        <w:t xml:space="preserve"> </w:t>
      </w:r>
      <w:r w:rsidRPr="00B843DF">
        <w:rPr>
          <w:rFonts w:ascii="Verdana" w:hAnsi="Verdana" w:cs="Verdana"/>
          <w:sz w:val="20"/>
          <w:szCs w:val="20"/>
        </w:rPr>
        <w:t>of</w:t>
      </w:r>
      <w:r w:rsidRPr="00B843DF">
        <w:rPr>
          <w:rFonts w:ascii="Verdana" w:hAnsi="Verdana" w:cs="Verdana"/>
          <w:spacing w:val="17"/>
          <w:sz w:val="20"/>
          <w:szCs w:val="20"/>
        </w:rPr>
        <w:t xml:space="preserve"> </w:t>
      </w:r>
      <w:r w:rsidRPr="00B843DF">
        <w:rPr>
          <w:rFonts w:ascii="Verdana" w:hAnsi="Verdana" w:cs="Verdana"/>
          <w:sz w:val="20"/>
          <w:szCs w:val="20"/>
        </w:rPr>
        <w:t>the</w:t>
      </w:r>
      <w:r w:rsidRPr="00B843DF">
        <w:rPr>
          <w:rFonts w:ascii="Verdana" w:hAnsi="Verdana" w:cs="Verdana"/>
          <w:spacing w:val="17"/>
          <w:sz w:val="20"/>
          <w:szCs w:val="20"/>
        </w:rPr>
        <w:t xml:space="preserve"> </w:t>
      </w:r>
      <w:r w:rsidRPr="00B843DF">
        <w:rPr>
          <w:rFonts w:ascii="Verdana" w:hAnsi="Verdana" w:cs="Verdana"/>
          <w:sz w:val="20"/>
          <w:szCs w:val="20"/>
        </w:rPr>
        <w:t>construction period.</w:t>
      </w:r>
    </w:p>
    <w:p w:rsidR="00B843DF" w:rsidRPr="00B843DF" w:rsidRDefault="00B843DF" w:rsidP="00B843DF">
      <w:pPr>
        <w:numPr>
          <w:ilvl w:val="0"/>
          <w:numId w:val="2"/>
        </w:numPr>
        <w:tabs>
          <w:tab w:val="left" w:pos="964"/>
        </w:tabs>
        <w:kinsoku w:val="0"/>
        <w:overflowPunct w:val="0"/>
        <w:autoSpaceDE w:val="0"/>
        <w:autoSpaceDN w:val="0"/>
        <w:adjustRightInd w:val="0"/>
        <w:spacing w:before="121" w:after="0" w:line="237" w:lineRule="auto"/>
        <w:ind w:right="116" w:hanging="576"/>
        <w:rPr>
          <w:rFonts w:ascii="Verdana" w:hAnsi="Verdana" w:cs="Verdana"/>
          <w:sz w:val="20"/>
          <w:szCs w:val="20"/>
        </w:rPr>
      </w:pPr>
      <w:bookmarkStart w:id="67" w:name="I. Luminaires must be completely wired a"/>
      <w:bookmarkEnd w:id="67"/>
      <w:r w:rsidRPr="00B843DF">
        <w:rPr>
          <w:rFonts w:ascii="Verdana" w:hAnsi="Verdana" w:cs="Verdana"/>
          <w:sz w:val="20"/>
          <w:szCs w:val="20"/>
        </w:rPr>
        <w:t>Luminaires</w:t>
      </w:r>
      <w:r w:rsidRPr="00B843DF">
        <w:rPr>
          <w:rFonts w:ascii="Verdana" w:hAnsi="Verdana" w:cs="Verdana"/>
          <w:spacing w:val="44"/>
          <w:sz w:val="20"/>
          <w:szCs w:val="20"/>
        </w:rPr>
        <w:t xml:space="preserve"> </w:t>
      </w:r>
      <w:r w:rsidRPr="00B843DF">
        <w:rPr>
          <w:rFonts w:ascii="Verdana" w:hAnsi="Verdana" w:cs="Verdana"/>
          <w:sz w:val="20"/>
          <w:szCs w:val="20"/>
        </w:rPr>
        <w:t>must</w:t>
      </w:r>
      <w:r w:rsidRPr="00B843DF">
        <w:rPr>
          <w:rFonts w:ascii="Verdana" w:hAnsi="Verdana" w:cs="Verdana"/>
          <w:spacing w:val="46"/>
          <w:sz w:val="20"/>
          <w:szCs w:val="20"/>
        </w:rPr>
        <w:t xml:space="preserve"> </w:t>
      </w:r>
      <w:r w:rsidRPr="00B843DF">
        <w:rPr>
          <w:rFonts w:ascii="Verdana" w:hAnsi="Verdana" w:cs="Verdana"/>
          <w:sz w:val="20"/>
          <w:szCs w:val="20"/>
        </w:rPr>
        <w:t>be</w:t>
      </w:r>
      <w:r w:rsidRPr="00B843DF">
        <w:rPr>
          <w:rFonts w:ascii="Verdana" w:hAnsi="Verdana" w:cs="Verdana"/>
          <w:spacing w:val="44"/>
          <w:sz w:val="20"/>
          <w:szCs w:val="20"/>
        </w:rPr>
        <w:t xml:space="preserve"> </w:t>
      </w:r>
      <w:r w:rsidRPr="00B843DF">
        <w:rPr>
          <w:rFonts w:ascii="Verdana" w:hAnsi="Verdana" w:cs="Verdana"/>
          <w:sz w:val="20"/>
          <w:szCs w:val="20"/>
        </w:rPr>
        <w:t>completely</w:t>
      </w:r>
      <w:r w:rsidRPr="00B843DF">
        <w:rPr>
          <w:rFonts w:ascii="Verdana" w:hAnsi="Verdana" w:cs="Verdana"/>
          <w:spacing w:val="46"/>
          <w:sz w:val="20"/>
          <w:szCs w:val="20"/>
        </w:rPr>
        <w:t xml:space="preserve"> </w:t>
      </w:r>
      <w:r w:rsidRPr="00B843DF">
        <w:rPr>
          <w:rFonts w:ascii="Verdana" w:hAnsi="Verdana" w:cs="Verdana"/>
          <w:sz w:val="20"/>
          <w:szCs w:val="20"/>
        </w:rPr>
        <w:t>wired</w:t>
      </w:r>
      <w:r w:rsidRPr="00B843DF">
        <w:rPr>
          <w:rFonts w:ascii="Verdana" w:hAnsi="Verdana" w:cs="Verdana"/>
          <w:spacing w:val="45"/>
          <w:sz w:val="20"/>
          <w:szCs w:val="20"/>
        </w:rPr>
        <w:t xml:space="preserve"> </w:t>
      </w:r>
      <w:r w:rsidRPr="00B843DF">
        <w:rPr>
          <w:rFonts w:ascii="Verdana" w:hAnsi="Verdana" w:cs="Verdana"/>
          <w:sz w:val="20"/>
          <w:szCs w:val="20"/>
        </w:rPr>
        <w:t>and</w:t>
      </w:r>
      <w:r w:rsidRPr="00B843DF">
        <w:rPr>
          <w:rFonts w:ascii="Verdana" w:hAnsi="Verdana" w:cs="Verdana"/>
          <w:spacing w:val="45"/>
          <w:sz w:val="20"/>
          <w:szCs w:val="20"/>
        </w:rPr>
        <w:t xml:space="preserve"> </w:t>
      </w:r>
      <w:r w:rsidRPr="00B843DF">
        <w:rPr>
          <w:rFonts w:ascii="Verdana" w:hAnsi="Verdana" w:cs="Verdana"/>
          <w:sz w:val="20"/>
          <w:szCs w:val="20"/>
        </w:rPr>
        <w:t>lamps</w:t>
      </w:r>
      <w:r w:rsidRPr="00B843DF">
        <w:rPr>
          <w:rFonts w:ascii="Verdana" w:hAnsi="Verdana" w:cs="Verdana"/>
          <w:spacing w:val="45"/>
          <w:sz w:val="20"/>
          <w:szCs w:val="20"/>
        </w:rPr>
        <w:t xml:space="preserve"> </w:t>
      </w:r>
      <w:r w:rsidRPr="00B843DF">
        <w:rPr>
          <w:rFonts w:ascii="Verdana" w:hAnsi="Verdana" w:cs="Verdana"/>
          <w:sz w:val="20"/>
          <w:szCs w:val="20"/>
        </w:rPr>
        <w:t>installed.</w:t>
      </w:r>
      <w:r w:rsidRPr="00B843DF">
        <w:rPr>
          <w:rFonts w:ascii="Verdana" w:hAnsi="Verdana" w:cs="Verdana"/>
          <w:spacing w:val="20"/>
          <w:sz w:val="20"/>
          <w:szCs w:val="20"/>
        </w:rPr>
        <w:t xml:space="preserve"> </w:t>
      </w:r>
      <w:r w:rsidRPr="00B843DF">
        <w:rPr>
          <w:rFonts w:ascii="Verdana" w:hAnsi="Verdana" w:cs="Verdana"/>
          <w:sz w:val="20"/>
          <w:szCs w:val="20"/>
        </w:rPr>
        <w:t>Luminaires</w:t>
      </w:r>
      <w:r w:rsidRPr="00B843DF">
        <w:rPr>
          <w:rFonts w:ascii="Verdana" w:hAnsi="Verdana" w:cs="Verdana"/>
          <w:spacing w:val="44"/>
          <w:sz w:val="20"/>
          <w:szCs w:val="20"/>
        </w:rPr>
        <w:t xml:space="preserve"> </w:t>
      </w:r>
      <w:r w:rsidRPr="00B843DF">
        <w:rPr>
          <w:rFonts w:ascii="Verdana" w:hAnsi="Verdana" w:cs="Verdana"/>
          <w:sz w:val="20"/>
          <w:szCs w:val="20"/>
        </w:rPr>
        <w:t>must</w:t>
      </w:r>
      <w:r w:rsidRPr="00B843DF">
        <w:rPr>
          <w:rFonts w:ascii="Verdana" w:hAnsi="Verdana" w:cs="Verdana"/>
          <w:spacing w:val="45"/>
          <w:sz w:val="20"/>
          <w:szCs w:val="20"/>
        </w:rPr>
        <w:t xml:space="preserve"> </w:t>
      </w:r>
      <w:r w:rsidRPr="00B843DF">
        <w:rPr>
          <w:rFonts w:ascii="Verdana" w:hAnsi="Verdana" w:cs="Verdana"/>
          <w:sz w:val="20"/>
          <w:szCs w:val="20"/>
        </w:rPr>
        <w:t>be</w:t>
      </w:r>
      <w:bookmarkStart w:id="68" w:name="J. Adjustment."/>
      <w:bookmarkEnd w:id="68"/>
      <w:r w:rsidRPr="00B843DF">
        <w:rPr>
          <w:rFonts w:ascii="Verdana" w:hAnsi="Verdana" w:cs="Verdana"/>
          <w:sz w:val="20"/>
          <w:szCs w:val="20"/>
        </w:rPr>
        <w:t xml:space="preserve"> operating</w:t>
      </w:r>
      <w:r w:rsidRPr="00B843DF">
        <w:rPr>
          <w:rFonts w:ascii="Verdana" w:hAnsi="Verdana" w:cs="Verdana"/>
          <w:spacing w:val="-1"/>
          <w:sz w:val="20"/>
          <w:szCs w:val="20"/>
        </w:rPr>
        <w:t xml:space="preserve"> </w:t>
      </w:r>
      <w:r w:rsidRPr="00B843DF">
        <w:rPr>
          <w:rFonts w:ascii="Verdana" w:hAnsi="Verdana" w:cs="Verdana"/>
          <w:sz w:val="20"/>
          <w:szCs w:val="20"/>
        </w:rPr>
        <w:t>properly</w:t>
      </w:r>
      <w:r w:rsidRPr="00B843DF">
        <w:rPr>
          <w:rFonts w:ascii="Verdana" w:hAnsi="Verdana" w:cs="Verdana"/>
          <w:spacing w:val="-2"/>
          <w:sz w:val="20"/>
          <w:szCs w:val="20"/>
        </w:rPr>
        <w:t xml:space="preserve"> </w:t>
      </w:r>
      <w:r w:rsidRPr="00B843DF">
        <w:rPr>
          <w:rFonts w:ascii="Verdana" w:hAnsi="Verdana" w:cs="Verdana"/>
          <w:sz w:val="20"/>
          <w:szCs w:val="20"/>
        </w:rPr>
        <w:t>at</w:t>
      </w:r>
      <w:r w:rsidRPr="00B843DF">
        <w:rPr>
          <w:rFonts w:ascii="Verdana" w:hAnsi="Verdana" w:cs="Verdana"/>
          <w:spacing w:val="-1"/>
          <w:sz w:val="20"/>
          <w:szCs w:val="20"/>
        </w:rPr>
        <w:t xml:space="preserve"> </w:t>
      </w:r>
      <w:r w:rsidRPr="00B843DF">
        <w:rPr>
          <w:rFonts w:ascii="Verdana" w:hAnsi="Verdana" w:cs="Verdana"/>
          <w:sz w:val="20"/>
          <w:szCs w:val="20"/>
        </w:rPr>
        <w:t>final</w:t>
      </w:r>
      <w:r w:rsidRPr="00B843DF">
        <w:rPr>
          <w:rFonts w:ascii="Verdana" w:hAnsi="Verdana" w:cs="Verdana"/>
          <w:spacing w:val="2"/>
          <w:sz w:val="20"/>
          <w:szCs w:val="20"/>
        </w:rPr>
        <w:t xml:space="preserve"> </w:t>
      </w:r>
      <w:r w:rsidRPr="00B843DF">
        <w:rPr>
          <w:rFonts w:ascii="Verdana" w:hAnsi="Verdana" w:cs="Verdana"/>
          <w:sz w:val="20"/>
          <w:szCs w:val="20"/>
        </w:rPr>
        <w:t>completion.</w:t>
      </w:r>
    </w:p>
    <w:p w:rsidR="00B843DF" w:rsidRPr="00B843DF" w:rsidRDefault="00B843DF" w:rsidP="00B843DF">
      <w:pPr>
        <w:numPr>
          <w:ilvl w:val="0"/>
          <w:numId w:val="2"/>
        </w:numPr>
        <w:tabs>
          <w:tab w:val="left" w:pos="965"/>
        </w:tabs>
        <w:kinsoku w:val="0"/>
        <w:overflowPunct w:val="0"/>
        <w:autoSpaceDE w:val="0"/>
        <w:autoSpaceDN w:val="0"/>
        <w:adjustRightInd w:val="0"/>
        <w:spacing w:before="118" w:after="0" w:line="242" w:lineRule="exact"/>
        <w:ind w:hanging="576"/>
        <w:rPr>
          <w:rFonts w:ascii="Verdana" w:hAnsi="Verdana" w:cs="Verdana"/>
          <w:sz w:val="20"/>
          <w:szCs w:val="20"/>
        </w:rPr>
      </w:pPr>
      <w:r w:rsidRPr="00B843DF">
        <w:rPr>
          <w:rFonts w:ascii="Verdana" w:hAnsi="Verdana" w:cs="Verdana"/>
          <w:sz w:val="20"/>
          <w:szCs w:val="20"/>
        </w:rPr>
        <w:t>Adjustment.</w:t>
      </w:r>
    </w:p>
    <w:p w:rsidR="00B843DF" w:rsidRPr="00B843DF" w:rsidRDefault="00B843DF" w:rsidP="00B843DF">
      <w:pPr>
        <w:numPr>
          <w:ilvl w:val="1"/>
          <w:numId w:val="2"/>
        </w:numPr>
        <w:tabs>
          <w:tab w:val="left" w:pos="1540"/>
        </w:tabs>
        <w:kinsoku w:val="0"/>
        <w:overflowPunct w:val="0"/>
        <w:autoSpaceDE w:val="0"/>
        <w:autoSpaceDN w:val="0"/>
        <w:adjustRightInd w:val="0"/>
        <w:spacing w:after="0" w:line="242" w:lineRule="exact"/>
        <w:rPr>
          <w:rFonts w:ascii="Verdana" w:hAnsi="Verdana" w:cs="Verdana"/>
          <w:sz w:val="20"/>
          <w:szCs w:val="20"/>
        </w:rPr>
      </w:pPr>
      <w:r w:rsidRPr="00B843DF">
        <w:rPr>
          <w:rFonts w:ascii="Verdana" w:hAnsi="Verdana" w:cs="Verdana"/>
          <w:sz w:val="20"/>
          <w:szCs w:val="20"/>
        </w:rPr>
        <w:t>Adjust luminaires to illuminate intended areas as</w:t>
      </w:r>
      <w:r w:rsidRPr="00B843DF">
        <w:rPr>
          <w:rFonts w:ascii="Verdana" w:hAnsi="Verdana" w:cs="Verdana"/>
          <w:spacing w:val="-14"/>
          <w:sz w:val="20"/>
          <w:szCs w:val="20"/>
        </w:rPr>
        <w:t xml:space="preserve"> </w:t>
      </w:r>
      <w:r w:rsidRPr="00B843DF">
        <w:rPr>
          <w:rFonts w:ascii="Verdana" w:hAnsi="Verdana" w:cs="Verdana"/>
          <w:sz w:val="20"/>
          <w:szCs w:val="20"/>
        </w:rPr>
        <w:t>directed.</w:t>
      </w:r>
    </w:p>
    <w:p w:rsidR="00B843DF" w:rsidRPr="00B843DF" w:rsidRDefault="00B843DF" w:rsidP="00B843DF">
      <w:pPr>
        <w:numPr>
          <w:ilvl w:val="1"/>
          <w:numId w:val="2"/>
        </w:numPr>
        <w:tabs>
          <w:tab w:val="left" w:pos="1540"/>
        </w:tabs>
        <w:kinsoku w:val="0"/>
        <w:overflowPunct w:val="0"/>
        <w:autoSpaceDE w:val="0"/>
        <w:autoSpaceDN w:val="0"/>
        <w:adjustRightInd w:val="0"/>
        <w:spacing w:before="2" w:after="0" w:line="237" w:lineRule="auto"/>
        <w:ind w:right="116"/>
        <w:jc w:val="both"/>
        <w:rPr>
          <w:rFonts w:ascii="Verdana" w:hAnsi="Verdana" w:cs="Verdana"/>
          <w:sz w:val="20"/>
          <w:szCs w:val="20"/>
        </w:rPr>
      </w:pPr>
      <w:r w:rsidRPr="00B843DF">
        <w:rPr>
          <w:rFonts w:ascii="Verdana" w:hAnsi="Verdana" w:cs="Verdana"/>
          <w:sz w:val="20"/>
          <w:szCs w:val="20"/>
        </w:rPr>
        <w:t>Adjust exterior luminaires during hours of darkness. Where acceptable to the Owner’s Representative, exterior luminaires may be adjusted during daylight hours; verification of adjustments shall be conducted during hours of</w:t>
      </w:r>
      <w:r w:rsidRPr="00B843DF">
        <w:rPr>
          <w:rFonts w:ascii="Verdana" w:hAnsi="Verdana" w:cs="Verdana"/>
          <w:spacing w:val="-26"/>
          <w:sz w:val="20"/>
          <w:szCs w:val="20"/>
        </w:rPr>
        <w:t xml:space="preserve"> </w:t>
      </w:r>
      <w:r w:rsidRPr="00B843DF">
        <w:rPr>
          <w:rFonts w:ascii="Verdana" w:hAnsi="Verdana" w:cs="Verdana"/>
          <w:sz w:val="20"/>
          <w:szCs w:val="20"/>
        </w:rPr>
        <w:t>darkness.</w:t>
      </w:r>
    </w:p>
    <w:p w:rsidR="00B843DF" w:rsidRPr="00B843DF" w:rsidRDefault="00B843DF" w:rsidP="00B843DF">
      <w:pPr>
        <w:numPr>
          <w:ilvl w:val="0"/>
          <w:numId w:val="2"/>
        </w:numPr>
        <w:tabs>
          <w:tab w:val="left" w:pos="964"/>
        </w:tabs>
        <w:kinsoku w:val="0"/>
        <w:overflowPunct w:val="0"/>
        <w:autoSpaceDE w:val="0"/>
        <w:autoSpaceDN w:val="0"/>
        <w:adjustRightInd w:val="0"/>
        <w:spacing w:before="119" w:after="0" w:line="237" w:lineRule="auto"/>
        <w:ind w:right="118" w:hanging="576"/>
        <w:jc w:val="both"/>
        <w:rPr>
          <w:rFonts w:ascii="Verdana" w:hAnsi="Verdana" w:cs="Verdana"/>
          <w:sz w:val="20"/>
          <w:szCs w:val="20"/>
        </w:rPr>
      </w:pPr>
      <w:bookmarkStart w:id="69" w:name="K. Upon completion of installation of in"/>
      <w:bookmarkEnd w:id="69"/>
      <w:r w:rsidRPr="00B843DF">
        <w:rPr>
          <w:rFonts w:ascii="Verdana" w:hAnsi="Verdana" w:cs="Verdana"/>
          <w:sz w:val="20"/>
          <w:szCs w:val="20"/>
        </w:rPr>
        <w:t>Upon</w:t>
      </w:r>
      <w:r w:rsidRPr="00B843DF">
        <w:rPr>
          <w:rFonts w:ascii="Verdana" w:hAnsi="Verdana" w:cs="Verdana"/>
          <w:spacing w:val="24"/>
          <w:sz w:val="20"/>
          <w:szCs w:val="20"/>
        </w:rPr>
        <w:t xml:space="preserve"> </w:t>
      </w:r>
      <w:r w:rsidRPr="00B843DF">
        <w:rPr>
          <w:rFonts w:ascii="Verdana" w:hAnsi="Verdana" w:cs="Verdana"/>
          <w:sz w:val="20"/>
          <w:szCs w:val="20"/>
        </w:rPr>
        <w:t>completion</w:t>
      </w:r>
      <w:r w:rsidRPr="00B843DF">
        <w:rPr>
          <w:rFonts w:ascii="Verdana" w:hAnsi="Verdana" w:cs="Verdana"/>
          <w:spacing w:val="25"/>
          <w:sz w:val="20"/>
          <w:szCs w:val="20"/>
        </w:rPr>
        <w:t xml:space="preserve"> </w:t>
      </w:r>
      <w:r w:rsidRPr="00B843DF">
        <w:rPr>
          <w:rFonts w:ascii="Verdana" w:hAnsi="Verdana" w:cs="Verdana"/>
          <w:sz w:val="20"/>
          <w:szCs w:val="20"/>
        </w:rPr>
        <w:t>of</w:t>
      </w:r>
      <w:r w:rsidRPr="00B843DF">
        <w:rPr>
          <w:rFonts w:ascii="Verdana" w:hAnsi="Verdana" w:cs="Verdana"/>
          <w:spacing w:val="24"/>
          <w:sz w:val="20"/>
          <w:szCs w:val="20"/>
        </w:rPr>
        <w:t xml:space="preserve"> </w:t>
      </w:r>
      <w:r w:rsidRPr="00B843DF">
        <w:rPr>
          <w:rFonts w:ascii="Verdana" w:hAnsi="Verdana" w:cs="Verdana"/>
          <w:sz w:val="20"/>
          <w:szCs w:val="20"/>
        </w:rPr>
        <w:t>installation</w:t>
      </w:r>
      <w:r w:rsidRPr="00B843DF">
        <w:rPr>
          <w:rFonts w:ascii="Verdana" w:hAnsi="Verdana" w:cs="Verdana"/>
          <w:spacing w:val="25"/>
          <w:sz w:val="20"/>
          <w:szCs w:val="20"/>
        </w:rPr>
        <w:t xml:space="preserve"> </w:t>
      </w:r>
      <w:r w:rsidRPr="00B843DF">
        <w:rPr>
          <w:rFonts w:ascii="Verdana" w:hAnsi="Verdana" w:cs="Verdana"/>
          <w:sz w:val="20"/>
          <w:szCs w:val="20"/>
        </w:rPr>
        <w:t>of</w:t>
      </w:r>
      <w:r w:rsidRPr="00B843DF">
        <w:rPr>
          <w:rFonts w:ascii="Verdana" w:hAnsi="Verdana" w:cs="Verdana"/>
          <w:spacing w:val="24"/>
          <w:sz w:val="20"/>
          <w:szCs w:val="20"/>
        </w:rPr>
        <w:t xml:space="preserve"> </w:t>
      </w:r>
      <w:r w:rsidRPr="00B843DF">
        <w:rPr>
          <w:rFonts w:ascii="Verdana" w:hAnsi="Verdana" w:cs="Verdana"/>
          <w:sz w:val="20"/>
          <w:szCs w:val="20"/>
        </w:rPr>
        <w:t>interior</w:t>
      </w:r>
      <w:r w:rsidRPr="00B843DF">
        <w:rPr>
          <w:rFonts w:ascii="Verdana" w:hAnsi="Verdana" w:cs="Verdana"/>
          <w:spacing w:val="23"/>
          <w:sz w:val="20"/>
          <w:szCs w:val="20"/>
        </w:rPr>
        <w:t xml:space="preserve"> </w:t>
      </w:r>
      <w:r w:rsidRPr="00B843DF">
        <w:rPr>
          <w:rFonts w:ascii="Verdana" w:hAnsi="Verdana" w:cs="Verdana"/>
          <w:sz w:val="20"/>
          <w:szCs w:val="20"/>
        </w:rPr>
        <w:t>luminaires,</w:t>
      </w:r>
      <w:r w:rsidRPr="00B843DF">
        <w:rPr>
          <w:rFonts w:ascii="Verdana" w:hAnsi="Verdana" w:cs="Verdana"/>
          <w:spacing w:val="24"/>
          <w:sz w:val="20"/>
          <w:szCs w:val="20"/>
        </w:rPr>
        <w:t xml:space="preserve"> </w:t>
      </w:r>
      <w:r w:rsidRPr="00B843DF">
        <w:rPr>
          <w:rFonts w:ascii="Verdana" w:hAnsi="Verdana" w:cs="Verdana"/>
          <w:sz w:val="20"/>
          <w:szCs w:val="20"/>
        </w:rPr>
        <w:t>and</w:t>
      </w:r>
      <w:r w:rsidRPr="00B843DF">
        <w:rPr>
          <w:rFonts w:ascii="Verdana" w:hAnsi="Verdana" w:cs="Verdana"/>
          <w:spacing w:val="25"/>
          <w:sz w:val="20"/>
          <w:szCs w:val="20"/>
        </w:rPr>
        <w:t xml:space="preserve"> </w:t>
      </w:r>
      <w:r w:rsidRPr="00B843DF">
        <w:rPr>
          <w:rFonts w:ascii="Verdana" w:hAnsi="Verdana" w:cs="Verdana"/>
          <w:sz w:val="20"/>
          <w:szCs w:val="20"/>
        </w:rPr>
        <w:t>after</w:t>
      </w:r>
      <w:r w:rsidRPr="00B843DF">
        <w:rPr>
          <w:rFonts w:ascii="Verdana" w:hAnsi="Verdana" w:cs="Verdana"/>
          <w:spacing w:val="23"/>
          <w:sz w:val="20"/>
          <w:szCs w:val="20"/>
        </w:rPr>
        <w:t xml:space="preserve"> </w:t>
      </w:r>
      <w:r w:rsidRPr="00B843DF">
        <w:rPr>
          <w:rFonts w:ascii="Verdana" w:hAnsi="Verdana" w:cs="Verdana"/>
          <w:sz w:val="20"/>
          <w:szCs w:val="20"/>
        </w:rPr>
        <w:t>circuitry</w:t>
      </w:r>
      <w:r w:rsidRPr="00B843DF">
        <w:rPr>
          <w:rFonts w:ascii="Verdana" w:hAnsi="Verdana" w:cs="Verdana"/>
          <w:spacing w:val="24"/>
          <w:sz w:val="20"/>
          <w:szCs w:val="20"/>
        </w:rPr>
        <w:t xml:space="preserve"> </w:t>
      </w:r>
      <w:r w:rsidRPr="00B843DF">
        <w:rPr>
          <w:rFonts w:ascii="Verdana" w:hAnsi="Verdana" w:cs="Verdana"/>
          <w:sz w:val="20"/>
          <w:szCs w:val="20"/>
        </w:rPr>
        <w:t>has</w:t>
      </w:r>
      <w:r w:rsidRPr="00B843DF">
        <w:rPr>
          <w:rFonts w:ascii="Verdana" w:hAnsi="Verdana" w:cs="Verdana"/>
          <w:spacing w:val="24"/>
          <w:sz w:val="20"/>
          <w:szCs w:val="20"/>
        </w:rPr>
        <w:t xml:space="preserve"> </w:t>
      </w:r>
      <w:r w:rsidRPr="00B843DF">
        <w:rPr>
          <w:rFonts w:ascii="Verdana" w:hAnsi="Verdana" w:cs="Verdana"/>
          <w:sz w:val="20"/>
          <w:szCs w:val="20"/>
        </w:rPr>
        <w:t>been energized,</w:t>
      </w:r>
      <w:r w:rsidRPr="00B843DF">
        <w:rPr>
          <w:rFonts w:ascii="Verdana" w:hAnsi="Verdana" w:cs="Verdana"/>
          <w:spacing w:val="36"/>
          <w:sz w:val="20"/>
          <w:szCs w:val="20"/>
        </w:rPr>
        <w:t xml:space="preserve"> </w:t>
      </w:r>
      <w:r w:rsidRPr="00B843DF">
        <w:rPr>
          <w:rFonts w:ascii="Verdana" w:hAnsi="Verdana" w:cs="Verdana"/>
          <w:sz w:val="20"/>
          <w:szCs w:val="20"/>
        </w:rPr>
        <w:t>apply</w:t>
      </w:r>
      <w:r w:rsidRPr="00B843DF">
        <w:rPr>
          <w:rFonts w:ascii="Verdana" w:hAnsi="Verdana" w:cs="Verdana"/>
          <w:spacing w:val="35"/>
          <w:sz w:val="20"/>
          <w:szCs w:val="20"/>
        </w:rPr>
        <w:t xml:space="preserve"> </w:t>
      </w:r>
      <w:r w:rsidRPr="00B843DF">
        <w:rPr>
          <w:rFonts w:ascii="Verdana" w:hAnsi="Verdana" w:cs="Verdana"/>
          <w:sz w:val="20"/>
          <w:szCs w:val="20"/>
        </w:rPr>
        <w:t>electrical</w:t>
      </w:r>
      <w:r w:rsidRPr="00B843DF">
        <w:rPr>
          <w:rFonts w:ascii="Verdana" w:hAnsi="Verdana" w:cs="Verdana"/>
          <w:spacing w:val="39"/>
          <w:sz w:val="20"/>
          <w:szCs w:val="20"/>
        </w:rPr>
        <w:t xml:space="preserve"> </w:t>
      </w:r>
      <w:r w:rsidRPr="00B843DF">
        <w:rPr>
          <w:rFonts w:ascii="Verdana" w:hAnsi="Verdana" w:cs="Verdana"/>
          <w:sz w:val="20"/>
          <w:szCs w:val="20"/>
        </w:rPr>
        <w:t>energy</w:t>
      </w:r>
      <w:r w:rsidRPr="00B843DF">
        <w:rPr>
          <w:rFonts w:ascii="Verdana" w:hAnsi="Verdana" w:cs="Verdana"/>
          <w:spacing w:val="36"/>
          <w:sz w:val="20"/>
          <w:szCs w:val="20"/>
        </w:rPr>
        <w:t xml:space="preserve"> </w:t>
      </w:r>
      <w:r w:rsidRPr="00B843DF">
        <w:rPr>
          <w:rFonts w:ascii="Verdana" w:hAnsi="Verdana" w:cs="Verdana"/>
          <w:sz w:val="20"/>
          <w:szCs w:val="20"/>
        </w:rPr>
        <w:t>to</w:t>
      </w:r>
      <w:r w:rsidRPr="00B843DF">
        <w:rPr>
          <w:rFonts w:ascii="Verdana" w:hAnsi="Verdana" w:cs="Verdana"/>
          <w:spacing w:val="34"/>
          <w:sz w:val="20"/>
          <w:szCs w:val="20"/>
        </w:rPr>
        <w:t xml:space="preserve"> </w:t>
      </w:r>
      <w:r w:rsidRPr="00B843DF">
        <w:rPr>
          <w:rFonts w:ascii="Verdana" w:hAnsi="Verdana" w:cs="Verdana"/>
          <w:sz w:val="20"/>
          <w:szCs w:val="20"/>
        </w:rPr>
        <w:t>demonstrate</w:t>
      </w:r>
      <w:r w:rsidRPr="00B843DF">
        <w:rPr>
          <w:rFonts w:ascii="Verdana" w:hAnsi="Verdana" w:cs="Verdana"/>
          <w:spacing w:val="35"/>
          <w:sz w:val="20"/>
          <w:szCs w:val="20"/>
        </w:rPr>
        <w:t xml:space="preserve"> </w:t>
      </w:r>
      <w:r w:rsidRPr="00B843DF">
        <w:rPr>
          <w:rFonts w:ascii="Verdana" w:hAnsi="Verdana" w:cs="Verdana"/>
          <w:sz w:val="20"/>
          <w:szCs w:val="20"/>
        </w:rPr>
        <w:t>capability</w:t>
      </w:r>
      <w:r w:rsidRPr="00B843DF">
        <w:rPr>
          <w:rFonts w:ascii="Verdana" w:hAnsi="Verdana" w:cs="Verdana"/>
          <w:spacing w:val="35"/>
          <w:sz w:val="20"/>
          <w:szCs w:val="20"/>
        </w:rPr>
        <w:t xml:space="preserve"> </w:t>
      </w:r>
      <w:r w:rsidRPr="00B843DF">
        <w:rPr>
          <w:rFonts w:ascii="Verdana" w:hAnsi="Verdana" w:cs="Verdana"/>
          <w:sz w:val="20"/>
          <w:szCs w:val="20"/>
        </w:rPr>
        <w:t>and</w:t>
      </w:r>
      <w:r w:rsidRPr="00B843DF">
        <w:rPr>
          <w:rFonts w:ascii="Verdana" w:hAnsi="Verdana" w:cs="Verdana"/>
          <w:spacing w:val="36"/>
          <w:sz w:val="20"/>
          <w:szCs w:val="20"/>
        </w:rPr>
        <w:t xml:space="preserve"> </w:t>
      </w:r>
      <w:r w:rsidRPr="00B843DF">
        <w:rPr>
          <w:rFonts w:ascii="Verdana" w:hAnsi="Verdana" w:cs="Verdana"/>
          <w:sz w:val="20"/>
          <w:szCs w:val="20"/>
        </w:rPr>
        <w:t>compliance</w:t>
      </w:r>
      <w:r w:rsidRPr="00B843DF">
        <w:rPr>
          <w:rFonts w:ascii="Verdana" w:hAnsi="Verdana" w:cs="Verdana"/>
          <w:spacing w:val="34"/>
          <w:sz w:val="20"/>
          <w:szCs w:val="20"/>
        </w:rPr>
        <w:t xml:space="preserve"> </w:t>
      </w:r>
      <w:r w:rsidRPr="00B843DF">
        <w:rPr>
          <w:rFonts w:ascii="Verdana" w:hAnsi="Verdana" w:cs="Verdana"/>
          <w:sz w:val="20"/>
          <w:szCs w:val="20"/>
        </w:rPr>
        <w:t>with requirements.</w:t>
      </w:r>
      <w:r w:rsidRPr="00B843DF">
        <w:rPr>
          <w:rFonts w:ascii="Verdana" w:hAnsi="Verdana" w:cs="Verdana"/>
          <w:spacing w:val="36"/>
          <w:sz w:val="20"/>
          <w:szCs w:val="20"/>
        </w:rPr>
        <w:t xml:space="preserve"> </w:t>
      </w:r>
      <w:r w:rsidRPr="00B843DF">
        <w:rPr>
          <w:rFonts w:ascii="Verdana" w:hAnsi="Verdana" w:cs="Verdana"/>
          <w:sz w:val="20"/>
          <w:szCs w:val="20"/>
        </w:rPr>
        <w:t>When</w:t>
      </w:r>
      <w:r w:rsidRPr="00B843DF">
        <w:rPr>
          <w:rFonts w:ascii="Verdana" w:hAnsi="Verdana" w:cs="Verdana"/>
          <w:spacing w:val="19"/>
          <w:sz w:val="20"/>
          <w:szCs w:val="20"/>
        </w:rPr>
        <w:t xml:space="preserve"> </w:t>
      </w:r>
      <w:r w:rsidRPr="00B843DF">
        <w:rPr>
          <w:rFonts w:ascii="Verdana" w:hAnsi="Verdana" w:cs="Verdana"/>
          <w:sz w:val="20"/>
          <w:szCs w:val="20"/>
        </w:rPr>
        <w:t>possible,</w:t>
      </w:r>
      <w:r w:rsidRPr="00B843DF">
        <w:rPr>
          <w:rFonts w:ascii="Verdana" w:hAnsi="Verdana" w:cs="Verdana"/>
          <w:spacing w:val="17"/>
          <w:sz w:val="20"/>
          <w:szCs w:val="20"/>
        </w:rPr>
        <w:t xml:space="preserve"> </w:t>
      </w:r>
      <w:r w:rsidRPr="00B843DF">
        <w:rPr>
          <w:rFonts w:ascii="Verdana" w:hAnsi="Verdana" w:cs="Verdana"/>
          <w:sz w:val="20"/>
          <w:szCs w:val="20"/>
        </w:rPr>
        <w:t>correct</w:t>
      </w:r>
      <w:r w:rsidRPr="00B843DF">
        <w:rPr>
          <w:rFonts w:ascii="Verdana" w:hAnsi="Verdana" w:cs="Verdana"/>
          <w:spacing w:val="18"/>
          <w:sz w:val="20"/>
          <w:szCs w:val="20"/>
        </w:rPr>
        <w:t xml:space="preserve"> </w:t>
      </w:r>
      <w:r w:rsidRPr="00B843DF">
        <w:rPr>
          <w:rFonts w:ascii="Verdana" w:hAnsi="Verdana" w:cs="Verdana"/>
          <w:sz w:val="20"/>
          <w:szCs w:val="20"/>
        </w:rPr>
        <w:t>malfunctioning</w:t>
      </w:r>
      <w:r w:rsidRPr="00B843DF">
        <w:rPr>
          <w:rFonts w:ascii="Verdana" w:hAnsi="Verdana" w:cs="Verdana"/>
          <w:spacing w:val="18"/>
          <w:sz w:val="20"/>
          <w:szCs w:val="20"/>
        </w:rPr>
        <w:t xml:space="preserve"> </w:t>
      </w:r>
      <w:r w:rsidRPr="00B843DF">
        <w:rPr>
          <w:rFonts w:ascii="Verdana" w:hAnsi="Verdana" w:cs="Verdana"/>
          <w:sz w:val="20"/>
          <w:szCs w:val="20"/>
        </w:rPr>
        <w:t>units</w:t>
      </w:r>
      <w:r w:rsidRPr="00B843DF">
        <w:rPr>
          <w:rFonts w:ascii="Verdana" w:hAnsi="Verdana" w:cs="Verdana"/>
          <w:spacing w:val="17"/>
          <w:sz w:val="20"/>
          <w:szCs w:val="20"/>
        </w:rPr>
        <w:t xml:space="preserve"> </w:t>
      </w:r>
      <w:r w:rsidRPr="00B843DF">
        <w:rPr>
          <w:rFonts w:ascii="Verdana" w:hAnsi="Verdana" w:cs="Verdana"/>
          <w:sz w:val="20"/>
          <w:szCs w:val="20"/>
        </w:rPr>
        <w:t>at</w:t>
      </w:r>
      <w:r w:rsidRPr="00B843DF">
        <w:rPr>
          <w:rFonts w:ascii="Verdana" w:hAnsi="Verdana" w:cs="Verdana"/>
          <w:spacing w:val="18"/>
          <w:sz w:val="20"/>
          <w:szCs w:val="20"/>
        </w:rPr>
        <w:t xml:space="preserve"> </w:t>
      </w:r>
      <w:r w:rsidRPr="00B843DF">
        <w:rPr>
          <w:rFonts w:ascii="Verdana" w:hAnsi="Verdana" w:cs="Verdana"/>
          <w:sz w:val="20"/>
          <w:szCs w:val="20"/>
        </w:rPr>
        <w:t>the</w:t>
      </w:r>
      <w:r w:rsidRPr="00B843DF">
        <w:rPr>
          <w:rFonts w:ascii="Verdana" w:hAnsi="Verdana" w:cs="Verdana"/>
          <w:spacing w:val="16"/>
          <w:sz w:val="20"/>
          <w:szCs w:val="20"/>
        </w:rPr>
        <w:t xml:space="preserve"> </w:t>
      </w:r>
      <w:r w:rsidRPr="00B843DF">
        <w:rPr>
          <w:rFonts w:ascii="Verdana" w:hAnsi="Verdana" w:cs="Verdana"/>
          <w:sz w:val="20"/>
          <w:szCs w:val="20"/>
        </w:rPr>
        <w:t>site,</w:t>
      </w:r>
      <w:r w:rsidRPr="00B843DF">
        <w:rPr>
          <w:rFonts w:ascii="Verdana" w:hAnsi="Verdana" w:cs="Verdana"/>
          <w:spacing w:val="17"/>
          <w:sz w:val="20"/>
          <w:szCs w:val="20"/>
        </w:rPr>
        <w:t xml:space="preserve"> </w:t>
      </w:r>
      <w:r w:rsidRPr="00B843DF">
        <w:rPr>
          <w:rFonts w:ascii="Verdana" w:hAnsi="Verdana" w:cs="Verdana"/>
          <w:sz w:val="20"/>
          <w:szCs w:val="20"/>
        </w:rPr>
        <w:t>then</w:t>
      </w:r>
      <w:r w:rsidRPr="00B843DF">
        <w:rPr>
          <w:rFonts w:ascii="Verdana" w:hAnsi="Verdana" w:cs="Verdana"/>
          <w:spacing w:val="19"/>
          <w:sz w:val="20"/>
          <w:szCs w:val="20"/>
        </w:rPr>
        <w:t xml:space="preserve"> </w:t>
      </w:r>
      <w:r w:rsidRPr="00B843DF">
        <w:rPr>
          <w:rFonts w:ascii="Verdana" w:hAnsi="Verdana" w:cs="Verdana"/>
          <w:sz w:val="20"/>
          <w:szCs w:val="20"/>
        </w:rPr>
        <w:t>retest to</w:t>
      </w:r>
      <w:r w:rsidRPr="00B843DF">
        <w:rPr>
          <w:rFonts w:ascii="Verdana" w:hAnsi="Verdana" w:cs="Verdana"/>
          <w:spacing w:val="42"/>
          <w:sz w:val="20"/>
          <w:szCs w:val="20"/>
        </w:rPr>
        <w:t xml:space="preserve"> </w:t>
      </w:r>
      <w:r w:rsidRPr="00B843DF">
        <w:rPr>
          <w:rFonts w:ascii="Verdana" w:hAnsi="Verdana" w:cs="Verdana"/>
          <w:sz w:val="20"/>
          <w:szCs w:val="20"/>
        </w:rPr>
        <w:t>demonstrate</w:t>
      </w:r>
      <w:r w:rsidRPr="00B843DF">
        <w:rPr>
          <w:rFonts w:ascii="Verdana" w:hAnsi="Verdana" w:cs="Verdana"/>
          <w:spacing w:val="42"/>
          <w:sz w:val="20"/>
          <w:szCs w:val="20"/>
        </w:rPr>
        <w:t xml:space="preserve"> </w:t>
      </w:r>
      <w:r w:rsidRPr="00B843DF">
        <w:rPr>
          <w:rFonts w:ascii="Verdana" w:hAnsi="Verdana" w:cs="Verdana"/>
          <w:sz w:val="20"/>
          <w:szCs w:val="20"/>
        </w:rPr>
        <w:t>compliance;</w:t>
      </w:r>
      <w:r w:rsidRPr="00B843DF">
        <w:rPr>
          <w:rFonts w:ascii="Verdana" w:hAnsi="Verdana" w:cs="Verdana"/>
          <w:spacing w:val="45"/>
          <w:sz w:val="20"/>
          <w:szCs w:val="20"/>
        </w:rPr>
        <w:t xml:space="preserve"> </w:t>
      </w:r>
      <w:r w:rsidRPr="00B843DF">
        <w:rPr>
          <w:rFonts w:ascii="Verdana" w:hAnsi="Verdana" w:cs="Verdana"/>
          <w:sz w:val="20"/>
          <w:szCs w:val="20"/>
        </w:rPr>
        <w:t>otherwise,</w:t>
      </w:r>
      <w:r w:rsidRPr="00B843DF">
        <w:rPr>
          <w:rFonts w:ascii="Verdana" w:hAnsi="Verdana" w:cs="Verdana"/>
          <w:spacing w:val="43"/>
          <w:sz w:val="20"/>
          <w:szCs w:val="20"/>
        </w:rPr>
        <w:t xml:space="preserve"> </w:t>
      </w:r>
      <w:r w:rsidRPr="00B843DF">
        <w:rPr>
          <w:rFonts w:ascii="Verdana" w:hAnsi="Verdana" w:cs="Verdana"/>
          <w:sz w:val="20"/>
          <w:szCs w:val="20"/>
        </w:rPr>
        <w:t>remove</w:t>
      </w:r>
      <w:r w:rsidRPr="00B843DF">
        <w:rPr>
          <w:rFonts w:ascii="Verdana" w:hAnsi="Verdana" w:cs="Verdana"/>
          <w:spacing w:val="42"/>
          <w:sz w:val="20"/>
          <w:szCs w:val="20"/>
        </w:rPr>
        <w:t xml:space="preserve"> </w:t>
      </w:r>
      <w:r w:rsidRPr="00B843DF">
        <w:rPr>
          <w:rFonts w:ascii="Verdana" w:hAnsi="Verdana" w:cs="Verdana"/>
          <w:sz w:val="20"/>
          <w:szCs w:val="20"/>
        </w:rPr>
        <w:t>and</w:t>
      </w:r>
      <w:r w:rsidRPr="00B843DF">
        <w:rPr>
          <w:rFonts w:ascii="Verdana" w:hAnsi="Verdana" w:cs="Verdana"/>
          <w:spacing w:val="44"/>
          <w:sz w:val="20"/>
          <w:szCs w:val="20"/>
        </w:rPr>
        <w:t xml:space="preserve"> </w:t>
      </w:r>
      <w:r w:rsidRPr="00B843DF">
        <w:rPr>
          <w:rFonts w:ascii="Verdana" w:hAnsi="Verdana" w:cs="Verdana"/>
          <w:sz w:val="20"/>
          <w:szCs w:val="20"/>
        </w:rPr>
        <w:t>replace</w:t>
      </w:r>
      <w:r w:rsidRPr="00B843DF">
        <w:rPr>
          <w:rFonts w:ascii="Verdana" w:hAnsi="Verdana" w:cs="Verdana"/>
          <w:spacing w:val="43"/>
          <w:sz w:val="20"/>
          <w:szCs w:val="20"/>
        </w:rPr>
        <w:t xml:space="preserve"> </w:t>
      </w:r>
      <w:r w:rsidRPr="00B843DF">
        <w:rPr>
          <w:rFonts w:ascii="Verdana" w:hAnsi="Verdana" w:cs="Verdana"/>
          <w:sz w:val="20"/>
          <w:szCs w:val="20"/>
        </w:rPr>
        <w:t>with</w:t>
      </w:r>
      <w:r w:rsidRPr="00B843DF">
        <w:rPr>
          <w:rFonts w:ascii="Verdana" w:hAnsi="Verdana" w:cs="Verdana"/>
          <w:spacing w:val="44"/>
          <w:sz w:val="20"/>
          <w:szCs w:val="20"/>
        </w:rPr>
        <w:t xml:space="preserve"> </w:t>
      </w:r>
      <w:r w:rsidRPr="00B843DF">
        <w:rPr>
          <w:rFonts w:ascii="Verdana" w:hAnsi="Verdana" w:cs="Verdana"/>
          <w:sz w:val="20"/>
          <w:szCs w:val="20"/>
        </w:rPr>
        <w:t>new</w:t>
      </w:r>
      <w:r w:rsidRPr="00B843DF">
        <w:rPr>
          <w:rFonts w:ascii="Verdana" w:hAnsi="Verdana" w:cs="Verdana"/>
          <w:spacing w:val="43"/>
          <w:sz w:val="20"/>
          <w:szCs w:val="20"/>
        </w:rPr>
        <w:t xml:space="preserve"> </w:t>
      </w:r>
      <w:r w:rsidRPr="00B843DF">
        <w:rPr>
          <w:rFonts w:ascii="Verdana" w:hAnsi="Verdana" w:cs="Verdana"/>
          <w:sz w:val="20"/>
          <w:szCs w:val="20"/>
        </w:rPr>
        <w:t>units,</w:t>
      </w:r>
      <w:r w:rsidRPr="00B843DF">
        <w:rPr>
          <w:rFonts w:ascii="Verdana" w:hAnsi="Verdana" w:cs="Verdana"/>
          <w:spacing w:val="44"/>
          <w:sz w:val="20"/>
          <w:szCs w:val="20"/>
        </w:rPr>
        <w:t xml:space="preserve"> </w:t>
      </w:r>
      <w:r w:rsidRPr="00B843DF">
        <w:rPr>
          <w:rFonts w:ascii="Verdana" w:hAnsi="Verdana" w:cs="Verdana"/>
          <w:sz w:val="20"/>
          <w:szCs w:val="20"/>
        </w:rPr>
        <w:t>and proceed</w:t>
      </w:r>
      <w:r w:rsidRPr="00B843DF">
        <w:rPr>
          <w:rFonts w:ascii="Verdana" w:hAnsi="Verdana" w:cs="Verdana"/>
          <w:spacing w:val="-1"/>
          <w:sz w:val="20"/>
          <w:szCs w:val="20"/>
        </w:rPr>
        <w:t xml:space="preserve"> </w:t>
      </w:r>
      <w:r w:rsidRPr="00B843DF">
        <w:rPr>
          <w:rFonts w:ascii="Verdana" w:hAnsi="Verdana" w:cs="Verdana"/>
          <w:sz w:val="20"/>
          <w:szCs w:val="20"/>
        </w:rPr>
        <w:t>with</w:t>
      </w:r>
      <w:r w:rsidRPr="00B843DF">
        <w:rPr>
          <w:rFonts w:ascii="Verdana" w:hAnsi="Verdana" w:cs="Verdana"/>
          <w:spacing w:val="-1"/>
          <w:sz w:val="20"/>
          <w:szCs w:val="20"/>
        </w:rPr>
        <w:t xml:space="preserve"> </w:t>
      </w:r>
      <w:r w:rsidRPr="00B843DF">
        <w:rPr>
          <w:rFonts w:ascii="Verdana" w:hAnsi="Verdana" w:cs="Verdana"/>
          <w:sz w:val="20"/>
          <w:szCs w:val="20"/>
        </w:rPr>
        <w:t>retesting.</w:t>
      </w:r>
    </w:p>
    <w:p w:rsidR="00B843DF" w:rsidRPr="00B843DF" w:rsidRDefault="00B843DF" w:rsidP="00B843DF">
      <w:pPr>
        <w:numPr>
          <w:ilvl w:val="0"/>
          <w:numId w:val="2"/>
        </w:numPr>
        <w:tabs>
          <w:tab w:val="left" w:pos="965"/>
        </w:tabs>
        <w:kinsoku w:val="0"/>
        <w:overflowPunct w:val="0"/>
        <w:autoSpaceDE w:val="0"/>
        <w:autoSpaceDN w:val="0"/>
        <w:adjustRightInd w:val="0"/>
        <w:spacing w:before="119" w:after="0" w:line="237" w:lineRule="auto"/>
        <w:ind w:right="116" w:hanging="576"/>
        <w:jc w:val="both"/>
        <w:rPr>
          <w:rFonts w:ascii="Verdana" w:hAnsi="Verdana" w:cs="Verdana"/>
          <w:sz w:val="20"/>
          <w:szCs w:val="20"/>
        </w:rPr>
      </w:pPr>
      <w:bookmarkStart w:id="70" w:name="L. Immediately before final observation,"/>
      <w:bookmarkEnd w:id="70"/>
      <w:r w:rsidRPr="00B843DF">
        <w:rPr>
          <w:rFonts w:ascii="Verdana" w:hAnsi="Verdana" w:cs="Verdana"/>
          <w:sz w:val="20"/>
          <w:szCs w:val="20"/>
        </w:rPr>
        <w:t>Immediately before final observation, clean luminaires, inside and out, including plastics and glassware, and adjust trim to properly fit adjacent surface, replace broken or damaged parts and lamp, and test luminaires for electrical as well as</w:t>
      </w:r>
      <w:r w:rsidRPr="00B843DF">
        <w:rPr>
          <w:rFonts w:ascii="Verdana" w:hAnsi="Verdana" w:cs="Verdana"/>
          <w:spacing w:val="26"/>
          <w:sz w:val="20"/>
          <w:szCs w:val="20"/>
        </w:rPr>
        <w:t xml:space="preserve"> </w:t>
      </w:r>
      <w:r w:rsidRPr="00B843DF">
        <w:rPr>
          <w:rFonts w:ascii="Verdana" w:hAnsi="Verdana" w:cs="Verdana"/>
          <w:sz w:val="20"/>
          <w:szCs w:val="20"/>
        </w:rPr>
        <w:t>mechanical operation.</w:t>
      </w:r>
    </w:p>
    <w:p w:rsidR="00B843DF" w:rsidRPr="00B843DF" w:rsidRDefault="00B843DF" w:rsidP="00B843DF">
      <w:pPr>
        <w:kinsoku w:val="0"/>
        <w:overflowPunct w:val="0"/>
        <w:autoSpaceDE w:val="0"/>
        <w:autoSpaceDN w:val="0"/>
        <w:adjustRightInd w:val="0"/>
        <w:spacing w:after="0" w:line="240" w:lineRule="auto"/>
        <w:rPr>
          <w:rFonts w:ascii="Verdana" w:hAnsi="Verdana" w:cs="Verdana"/>
          <w:sz w:val="20"/>
          <w:szCs w:val="20"/>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p>
    <w:p w:rsidR="00B843DF" w:rsidRP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pPr>
      <w:r w:rsidRPr="00B843DF">
        <w:rPr>
          <w:rFonts w:ascii="Verdana" w:hAnsi="Verdana" w:cs="Verdana"/>
          <w:sz w:val="18"/>
          <w:szCs w:val="18"/>
        </w:rPr>
        <w:t>INTERIOR AND EXTERIOR LIGHTING 26 51 00 - 6</w:t>
      </w:r>
    </w:p>
    <w:p w:rsidR="00B843DF" w:rsidRPr="00B843DF" w:rsidRDefault="00B843DF" w:rsidP="00B843DF">
      <w:pPr>
        <w:kinsoku w:val="0"/>
        <w:overflowPunct w:val="0"/>
        <w:autoSpaceDE w:val="0"/>
        <w:autoSpaceDN w:val="0"/>
        <w:adjustRightInd w:val="0"/>
        <w:spacing w:before="60" w:after="0" w:line="240" w:lineRule="auto"/>
        <w:ind w:left="4223" w:right="3169" w:hanging="1070"/>
        <w:rPr>
          <w:rFonts w:ascii="Verdana" w:hAnsi="Verdana" w:cs="Verdana"/>
          <w:sz w:val="18"/>
          <w:szCs w:val="18"/>
        </w:rPr>
        <w:sectPr w:rsidR="00B843DF" w:rsidRPr="00B843DF">
          <w:type w:val="continuous"/>
          <w:pgSz w:w="12240" w:h="15840"/>
          <w:pgMar w:top="0" w:right="1320" w:bottom="0" w:left="1340" w:header="720" w:footer="720" w:gutter="0"/>
          <w:cols w:space="720"/>
          <w:noEndnote/>
        </w:sectPr>
      </w:pPr>
    </w:p>
    <w:p w:rsidR="00B843DF" w:rsidRPr="00B843DF" w:rsidRDefault="00B843DF" w:rsidP="00B843DF">
      <w:pPr>
        <w:kinsoku w:val="0"/>
        <w:overflowPunct w:val="0"/>
        <w:autoSpaceDE w:val="0"/>
        <w:autoSpaceDN w:val="0"/>
        <w:adjustRightInd w:val="0"/>
        <w:spacing w:after="0" w:line="240" w:lineRule="auto"/>
        <w:rPr>
          <w:rFonts w:ascii="Verdana" w:hAnsi="Verdana" w:cs="Verdana"/>
          <w:sz w:val="20"/>
          <w:szCs w:val="20"/>
        </w:rPr>
      </w:pPr>
    </w:p>
    <w:p w:rsidR="00B843DF" w:rsidRPr="00B843DF" w:rsidRDefault="00B843DF" w:rsidP="00B843DF">
      <w:pPr>
        <w:kinsoku w:val="0"/>
        <w:overflowPunct w:val="0"/>
        <w:autoSpaceDE w:val="0"/>
        <w:autoSpaceDN w:val="0"/>
        <w:adjustRightInd w:val="0"/>
        <w:spacing w:before="4" w:after="0" w:line="240" w:lineRule="auto"/>
        <w:rPr>
          <w:rFonts w:ascii="Verdana" w:hAnsi="Verdana" w:cs="Verdana"/>
          <w:sz w:val="19"/>
          <w:szCs w:val="19"/>
        </w:rPr>
      </w:pPr>
    </w:p>
    <w:p w:rsidR="00B843DF" w:rsidRPr="00B843DF" w:rsidRDefault="00B843DF" w:rsidP="00B843DF">
      <w:pPr>
        <w:kinsoku w:val="0"/>
        <w:overflowPunct w:val="0"/>
        <w:autoSpaceDE w:val="0"/>
        <w:autoSpaceDN w:val="0"/>
        <w:adjustRightInd w:val="0"/>
        <w:spacing w:after="0" w:line="240" w:lineRule="auto"/>
        <w:rPr>
          <w:rFonts w:ascii="Verdana" w:hAnsi="Verdana" w:cs="Verdana"/>
        </w:rPr>
      </w:pPr>
    </w:p>
    <w:p w:rsidR="00B843DF" w:rsidRPr="00B843DF" w:rsidRDefault="00B843DF" w:rsidP="00B843DF">
      <w:pPr>
        <w:numPr>
          <w:ilvl w:val="1"/>
          <w:numId w:val="1"/>
        </w:numPr>
        <w:tabs>
          <w:tab w:val="left" w:pos="964"/>
        </w:tabs>
        <w:kinsoku w:val="0"/>
        <w:overflowPunct w:val="0"/>
        <w:autoSpaceDE w:val="0"/>
        <w:autoSpaceDN w:val="0"/>
        <w:adjustRightInd w:val="0"/>
        <w:spacing w:before="168" w:after="0" w:line="240" w:lineRule="auto"/>
        <w:rPr>
          <w:rFonts w:ascii="Verdana" w:hAnsi="Verdana" w:cs="Verdana"/>
          <w:sz w:val="20"/>
          <w:szCs w:val="20"/>
        </w:rPr>
      </w:pPr>
      <w:bookmarkStart w:id="71" w:name="3.4 TESTING"/>
      <w:bookmarkEnd w:id="71"/>
      <w:r w:rsidRPr="00B843DF">
        <w:rPr>
          <w:rFonts w:ascii="Verdana" w:hAnsi="Verdana" w:cs="Verdana"/>
          <w:sz w:val="20"/>
          <w:szCs w:val="20"/>
        </w:rPr>
        <w:t>TESTING</w:t>
      </w:r>
    </w:p>
    <w:p w:rsidR="00B843DF" w:rsidRPr="00B843DF" w:rsidRDefault="00B843DF" w:rsidP="00B843DF">
      <w:pPr>
        <w:numPr>
          <w:ilvl w:val="2"/>
          <w:numId w:val="1"/>
        </w:numPr>
        <w:tabs>
          <w:tab w:val="left" w:pos="965"/>
        </w:tabs>
        <w:kinsoku w:val="0"/>
        <w:overflowPunct w:val="0"/>
        <w:autoSpaceDE w:val="0"/>
        <w:autoSpaceDN w:val="0"/>
        <w:adjustRightInd w:val="0"/>
        <w:spacing w:before="120" w:after="0" w:line="237" w:lineRule="auto"/>
        <w:ind w:right="116" w:hanging="576"/>
        <w:jc w:val="both"/>
        <w:rPr>
          <w:rFonts w:ascii="Verdana" w:hAnsi="Verdana" w:cs="Verdana"/>
          <w:sz w:val="20"/>
          <w:szCs w:val="20"/>
        </w:rPr>
      </w:pPr>
      <w:bookmarkStart w:id="72" w:name="A. The Contractor shall demonstrate to t"/>
      <w:bookmarkEnd w:id="72"/>
      <w:r w:rsidRPr="00B843DF">
        <w:rPr>
          <w:rFonts w:ascii="Verdana" w:hAnsi="Verdana" w:cs="Verdana"/>
          <w:sz w:val="20"/>
          <w:szCs w:val="20"/>
        </w:rPr>
        <w:t>The Contractor shall demonstrate to the Owner the proper operation of luminaires, systems and equipment specified in this Section and related Sections. The Contractor shall adjust, repair or replace as necessary components that do not perform as specified, until able to demonstrate proper operation of equipment</w:t>
      </w:r>
      <w:r w:rsidRPr="00B843DF">
        <w:rPr>
          <w:rFonts w:ascii="Verdana" w:hAnsi="Verdana" w:cs="Verdana"/>
          <w:spacing w:val="-19"/>
          <w:sz w:val="20"/>
          <w:szCs w:val="20"/>
        </w:rPr>
        <w:t xml:space="preserve"> </w:t>
      </w:r>
      <w:r w:rsidRPr="00B843DF">
        <w:rPr>
          <w:rFonts w:ascii="Verdana" w:hAnsi="Verdana" w:cs="Verdana"/>
          <w:sz w:val="20"/>
          <w:szCs w:val="20"/>
        </w:rPr>
        <w:t>in normal, automatic, manual, emergency, power-loss, and power-restored modes of operation, as applicable.</w:t>
      </w:r>
    </w:p>
    <w:p w:rsidR="00B843DF" w:rsidRPr="00B843DF" w:rsidRDefault="00B843DF" w:rsidP="00B843DF">
      <w:pPr>
        <w:kinsoku w:val="0"/>
        <w:overflowPunct w:val="0"/>
        <w:autoSpaceDE w:val="0"/>
        <w:autoSpaceDN w:val="0"/>
        <w:adjustRightInd w:val="0"/>
        <w:spacing w:after="0" w:line="240" w:lineRule="auto"/>
        <w:rPr>
          <w:rFonts w:ascii="Verdana" w:hAnsi="Verdana" w:cs="Verdana"/>
          <w:sz w:val="20"/>
          <w:szCs w:val="20"/>
        </w:rPr>
      </w:pPr>
    </w:p>
    <w:p w:rsidR="00B843DF" w:rsidRPr="00B843DF" w:rsidRDefault="00B843DF" w:rsidP="00B843DF">
      <w:pPr>
        <w:kinsoku w:val="0"/>
        <w:overflowPunct w:val="0"/>
        <w:autoSpaceDE w:val="0"/>
        <w:autoSpaceDN w:val="0"/>
        <w:adjustRightInd w:val="0"/>
        <w:spacing w:before="208" w:after="0" w:line="240" w:lineRule="auto"/>
        <w:ind w:left="3584" w:right="3600"/>
        <w:jc w:val="center"/>
        <w:outlineLvl w:val="0"/>
        <w:rPr>
          <w:rFonts w:ascii="Verdana" w:hAnsi="Verdana" w:cs="Verdana"/>
          <w:b/>
          <w:bCs/>
          <w:sz w:val="20"/>
          <w:szCs w:val="20"/>
        </w:rPr>
      </w:pPr>
      <w:r w:rsidRPr="00B843DF">
        <w:rPr>
          <w:rFonts w:ascii="Verdana" w:hAnsi="Verdana" w:cs="Verdana"/>
          <w:b/>
          <w:bCs/>
          <w:sz w:val="20"/>
          <w:szCs w:val="20"/>
        </w:rPr>
        <w:t>END OF SECTION</w:t>
      </w:r>
    </w:p>
    <w:p w:rsidR="006E4B3C" w:rsidRDefault="006E4B3C"/>
    <w:sectPr w:rsidR="006E4B3C" w:rsidSect="004D4F81">
      <w:type w:val="continuous"/>
      <w:pgSz w:w="12240" w:h="15840"/>
      <w:pgMar w:top="0" w:right="1320" w:bottom="0" w:left="1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964" w:hanging="864"/>
      </w:pPr>
    </w:lvl>
    <w:lvl w:ilvl="1">
      <w:start w:val="1"/>
      <w:numFmt w:val="decimal"/>
      <w:lvlText w:val="%1.%2"/>
      <w:lvlJc w:val="left"/>
      <w:pPr>
        <w:ind w:left="964" w:hanging="864"/>
      </w:pPr>
      <w:rPr>
        <w:rFonts w:ascii="Verdana" w:hAnsi="Verdana" w:cs="Verdana"/>
        <w:b w:val="0"/>
        <w:bCs w:val="0"/>
        <w:spacing w:val="-26"/>
        <w:w w:val="100"/>
        <w:sz w:val="20"/>
        <w:szCs w:val="20"/>
      </w:rPr>
    </w:lvl>
    <w:lvl w:ilvl="2">
      <w:start w:val="1"/>
      <w:numFmt w:val="upperLetter"/>
      <w:lvlText w:val="%3."/>
      <w:lvlJc w:val="left"/>
      <w:pPr>
        <w:ind w:left="964" w:hanging="577"/>
      </w:pPr>
      <w:rPr>
        <w:rFonts w:ascii="Verdana" w:hAnsi="Verdana" w:cs="Verdana"/>
        <w:b w:val="0"/>
        <w:bCs w:val="0"/>
        <w:spacing w:val="-32"/>
        <w:w w:val="100"/>
        <w:sz w:val="20"/>
        <w:szCs w:val="20"/>
      </w:rPr>
    </w:lvl>
    <w:lvl w:ilvl="3">
      <w:start w:val="1"/>
      <w:numFmt w:val="decimal"/>
      <w:lvlText w:val="%4."/>
      <w:lvlJc w:val="left"/>
      <w:pPr>
        <w:ind w:left="1540" w:hanging="576"/>
      </w:pPr>
      <w:rPr>
        <w:rFonts w:ascii="Verdana" w:hAnsi="Verdana" w:cs="Verdana"/>
        <w:b w:val="0"/>
        <w:bCs w:val="0"/>
        <w:spacing w:val="-4"/>
        <w:w w:val="100"/>
        <w:sz w:val="20"/>
        <w:szCs w:val="20"/>
      </w:rPr>
    </w:lvl>
    <w:lvl w:ilvl="4">
      <w:numFmt w:val="bullet"/>
      <w:lvlText w:val="•"/>
      <w:lvlJc w:val="left"/>
      <w:pPr>
        <w:ind w:left="4220" w:hanging="576"/>
      </w:pPr>
    </w:lvl>
    <w:lvl w:ilvl="5">
      <w:numFmt w:val="bullet"/>
      <w:lvlText w:val="•"/>
      <w:lvlJc w:val="left"/>
      <w:pPr>
        <w:ind w:left="5113" w:hanging="576"/>
      </w:pPr>
    </w:lvl>
    <w:lvl w:ilvl="6">
      <w:numFmt w:val="bullet"/>
      <w:lvlText w:val="•"/>
      <w:lvlJc w:val="left"/>
      <w:pPr>
        <w:ind w:left="6006" w:hanging="576"/>
      </w:pPr>
    </w:lvl>
    <w:lvl w:ilvl="7">
      <w:numFmt w:val="bullet"/>
      <w:lvlText w:val="•"/>
      <w:lvlJc w:val="left"/>
      <w:pPr>
        <w:ind w:left="6900" w:hanging="576"/>
      </w:pPr>
    </w:lvl>
    <w:lvl w:ilvl="8">
      <w:numFmt w:val="bullet"/>
      <w:lvlText w:val="•"/>
      <w:lvlJc w:val="left"/>
      <w:pPr>
        <w:ind w:left="7793" w:hanging="576"/>
      </w:pPr>
    </w:lvl>
  </w:abstractNum>
  <w:abstractNum w:abstractNumId="1" w15:restartNumberingAfterBreak="0">
    <w:nsid w:val="00000403"/>
    <w:multiLevelType w:val="multilevel"/>
    <w:tmpl w:val="00000886"/>
    <w:lvl w:ilvl="0">
      <w:start w:val="2"/>
      <w:numFmt w:val="decimal"/>
      <w:lvlText w:val="%1."/>
      <w:lvlJc w:val="left"/>
      <w:pPr>
        <w:ind w:left="1540" w:hanging="576"/>
      </w:pPr>
      <w:rPr>
        <w:rFonts w:ascii="Verdana" w:hAnsi="Verdana" w:cs="Verdana"/>
        <w:b w:val="0"/>
        <w:bCs w:val="0"/>
        <w:spacing w:val="-28"/>
        <w:w w:val="100"/>
        <w:sz w:val="20"/>
        <w:szCs w:val="20"/>
      </w:rPr>
    </w:lvl>
    <w:lvl w:ilvl="1">
      <w:start w:val="1"/>
      <w:numFmt w:val="lowerLetter"/>
      <w:lvlText w:val="%2."/>
      <w:lvlJc w:val="left"/>
      <w:pPr>
        <w:ind w:left="2116" w:hanging="577"/>
      </w:pPr>
      <w:rPr>
        <w:rFonts w:ascii="Verdana" w:hAnsi="Verdana" w:cs="Verdana"/>
        <w:b w:val="0"/>
        <w:bCs w:val="0"/>
        <w:spacing w:val="-35"/>
        <w:w w:val="100"/>
        <w:sz w:val="20"/>
        <w:szCs w:val="20"/>
      </w:rPr>
    </w:lvl>
    <w:lvl w:ilvl="2">
      <w:numFmt w:val="bullet"/>
      <w:lvlText w:val="•"/>
      <w:lvlJc w:val="left"/>
      <w:pPr>
        <w:ind w:left="2948" w:hanging="577"/>
      </w:pPr>
    </w:lvl>
    <w:lvl w:ilvl="3">
      <w:numFmt w:val="bullet"/>
      <w:lvlText w:val="•"/>
      <w:lvlJc w:val="left"/>
      <w:pPr>
        <w:ind w:left="3777" w:hanging="577"/>
      </w:pPr>
    </w:lvl>
    <w:lvl w:ilvl="4">
      <w:numFmt w:val="bullet"/>
      <w:lvlText w:val="•"/>
      <w:lvlJc w:val="left"/>
      <w:pPr>
        <w:ind w:left="4606" w:hanging="577"/>
      </w:pPr>
    </w:lvl>
    <w:lvl w:ilvl="5">
      <w:numFmt w:val="bullet"/>
      <w:lvlText w:val="•"/>
      <w:lvlJc w:val="left"/>
      <w:pPr>
        <w:ind w:left="5435" w:hanging="577"/>
      </w:pPr>
    </w:lvl>
    <w:lvl w:ilvl="6">
      <w:numFmt w:val="bullet"/>
      <w:lvlText w:val="•"/>
      <w:lvlJc w:val="left"/>
      <w:pPr>
        <w:ind w:left="6264" w:hanging="577"/>
      </w:pPr>
    </w:lvl>
    <w:lvl w:ilvl="7">
      <w:numFmt w:val="bullet"/>
      <w:lvlText w:val="•"/>
      <w:lvlJc w:val="left"/>
      <w:pPr>
        <w:ind w:left="7093" w:hanging="577"/>
      </w:pPr>
    </w:lvl>
    <w:lvl w:ilvl="8">
      <w:numFmt w:val="bullet"/>
      <w:lvlText w:val="•"/>
      <w:lvlJc w:val="left"/>
      <w:pPr>
        <w:ind w:left="7922" w:hanging="577"/>
      </w:pPr>
    </w:lvl>
  </w:abstractNum>
  <w:abstractNum w:abstractNumId="2" w15:restartNumberingAfterBreak="0">
    <w:nsid w:val="00000404"/>
    <w:multiLevelType w:val="multilevel"/>
    <w:tmpl w:val="00000887"/>
    <w:lvl w:ilvl="0">
      <w:start w:val="3"/>
      <w:numFmt w:val="upperLetter"/>
      <w:lvlText w:val="%1."/>
      <w:lvlJc w:val="left"/>
      <w:pPr>
        <w:ind w:left="963" w:hanging="576"/>
      </w:pPr>
      <w:rPr>
        <w:rFonts w:ascii="Verdana" w:hAnsi="Verdana" w:cs="Verdana"/>
        <w:b w:val="0"/>
        <w:bCs w:val="0"/>
        <w:spacing w:val="-2"/>
        <w:w w:val="100"/>
        <w:sz w:val="20"/>
        <w:szCs w:val="20"/>
      </w:rPr>
    </w:lvl>
    <w:lvl w:ilvl="1">
      <w:start w:val="1"/>
      <w:numFmt w:val="decimal"/>
      <w:lvlText w:val="%2."/>
      <w:lvlJc w:val="left"/>
      <w:pPr>
        <w:ind w:left="1540" w:hanging="576"/>
      </w:pPr>
      <w:rPr>
        <w:rFonts w:ascii="Verdana" w:hAnsi="Verdana" w:cs="Verdana"/>
        <w:b w:val="0"/>
        <w:bCs w:val="0"/>
        <w:spacing w:val="-3"/>
        <w:w w:val="100"/>
        <w:sz w:val="20"/>
        <w:szCs w:val="20"/>
      </w:rPr>
    </w:lvl>
    <w:lvl w:ilvl="2">
      <w:start w:val="1"/>
      <w:numFmt w:val="lowerLetter"/>
      <w:lvlText w:val="%3."/>
      <w:lvlJc w:val="left"/>
      <w:pPr>
        <w:ind w:left="2116" w:hanging="577"/>
      </w:pPr>
      <w:rPr>
        <w:rFonts w:ascii="Verdana" w:hAnsi="Verdana" w:cs="Verdana"/>
        <w:b w:val="0"/>
        <w:bCs w:val="0"/>
        <w:spacing w:val="-3"/>
        <w:w w:val="100"/>
        <w:sz w:val="20"/>
        <w:szCs w:val="20"/>
      </w:rPr>
    </w:lvl>
    <w:lvl w:ilvl="3">
      <w:numFmt w:val="bullet"/>
      <w:lvlText w:val="•"/>
      <w:lvlJc w:val="left"/>
      <w:pPr>
        <w:ind w:left="3052" w:hanging="577"/>
      </w:pPr>
    </w:lvl>
    <w:lvl w:ilvl="4">
      <w:numFmt w:val="bullet"/>
      <w:lvlText w:val="•"/>
      <w:lvlJc w:val="left"/>
      <w:pPr>
        <w:ind w:left="3985" w:hanging="577"/>
      </w:pPr>
    </w:lvl>
    <w:lvl w:ilvl="5">
      <w:numFmt w:val="bullet"/>
      <w:lvlText w:val="•"/>
      <w:lvlJc w:val="left"/>
      <w:pPr>
        <w:ind w:left="4917" w:hanging="577"/>
      </w:pPr>
    </w:lvl>
    <w:lvl w:ilvl="6">
      <w:numFmt w:val="bullet"/>
      <w:lvlText w:val="•"/>
      <w:lvlJc w:val="left"/>
      <w:pPr>
        <w:ind w:left="5850" w:hanging="577"/>
      </w:pPr>
    </w:lvl>
    <w:lvl w:ilvl="7">
      <w:numFmt w:val="bullet"/>
      <w:lvlText w:val="•"/>
      <w:lvlJc w:val="left"/>
      <w:pPr>
        <w:ind w:left="6782" w:hanging="577"/>
      </w:pPr>
    </w:lvl>
    <w:lvl w:ilvl="8">
      <w:numFmt w:val="bullet"/>
      <w:lvlText w:val="•"/>
      <w:lvlJc w:val="left"/>
      <w:pPr>
        <w:ind w:left="7715" w:hanging="577"/>
      </w:pPr>
    </w:lvl>
  </w:abstractNum>
  <w:abstractNum w:abstractNumId="3" w15:restartNumberingAfterBreak="0">
    <w:nsid w:val="00000405"/>
    <w:multiLevelType w:val="multilevel"/>
    <w:tmpl w:val="00000888"/>
    <w:lvl w:ilvl="0">
      <w:start w:val="2"/>
      <w:numFmt w:val="decimal"/>
      <w:lvlText w:val="%1"/>
      <w:lvlJc w:val="left"/>
      <w:pPr>
        <w:ind w:left="964" w:hanging="864"/>
      </w:pPr>
    </w:lvl>
    <w:lvl w:ilvl="1">
      <w:start w:val="1"/>
      <w:numFmt w:val="decimal"/>
      <w:lvlText w:val="%1.%2"/>
      <w:lvlJc w:val="left"/>
      <w:pPr>
        <w:ind w:left="964" w:hanging="864"/>
      </w:pPr>
      <w:rPr>
        <w:rFonts w:ascii="Verdana" w:hAnsi="Verdana" w:cs="Verdana"/>
        <w:b w:val="0"/>
        <w:bCs w:val="0"/>
        <w:spacing w:val="-26"/>
        <w:w w:val="100"/>
        <w:sz w:val="20"/>
        <w:szCs w:val="20"/>
      </w:rPr>
    </w:lvl>
    <w:lvl w:ilvl="2">
      <w:start w:val="1"/>
      <w:numFmt w:val="upperLetter"/>
      <w:lvlText w:val="%3."/>
      <w:lvlJc w:val="left"/>
      <w:pPr>
        <w:ind w:left="964" w:hanging="577"/>
      </w:pPr>
      <w:rPr>
        <w:rFonts w:ascii="Verdana" w:hAnsi="Verdana" w:cs="Verdana"/>
        <w:b w:val="0"/>
        <w:bCs w:val="0"/>
        <w:spacing w:val="-3"/>
        <w:w w:val="100"/>
        <w:sz w:val="20"/>
        <w:szCs w:val="20"/>
      </w:rPr>
    </w:lvl>
    <w:lvl w:ilvl="3">
      <w:start w:val="1"/>
      <w:numFmt w:val="decimal"/>
      <w:lvlText w:val="%4."/>
      <w:lvlJc w:val="left"/>
      <w:pPr>
        <w:ind w:left="1540" w:hanging="576"/>
      </w:pPr>
      <w:rPr>
        <w:rFonts w:ascii="Verdana" w:hAnsi="Verdana" w:cs="Verdana"/>
        <w:b w:val="0"/>
        <w:bCs w:val="0"/>
        <w:spacing w:val="-12"/>
        <w:w w:val="100"/>
        <w:sz w:val="20"/>
        <w:szCs w:val="20"/>
      </w:rPr>
    </w:lvl>
    <w:lvl w:ilvl="4">
      <w:numFmt w:val="bullet"/>
      <w:lvlText w:val="•"/>
      <w:lvlJc w:val="left"/>
      <w:pPr>
        <w:ind w:left="4220" w:hanging="576"/>
      </w:pPr>
    </w:lvl>
    <w:lvl w:ilvl="5">
      <w:numFmt w:val="bullet"/>
      <w:lvlText w:val="•"/>
      <w:lvlJc w:val="left"/>
      <w:pPr>
        <w:ind w:left="5113" w:hanging="576"/>
      </w:pPr>
    </w:lvl>
    <w:lvl w:ilvl="6">
      <w:numFmt w:val="bullet"/>
      <w:lvlText w:val="•"/>
      <w:lvlJc w:val="left"/>
      <w:pPr>
        <w:ind w:left="6006" w:hanging="576"/>
      </w:pPr>
    </w:lvl>
    <w:lvl w:ilvl="7">
      <w:numFmt w:val="bullet"/>
      <w:lvlText w:val="•"/>
      <w:lvlJc w:val="left"/>
      <w:pPr>
        <w:ind w:left="6900" w:hanging="576"/>
      </w:pPr>
    </w:lvl>
    <w:lvl w:ilvl="8">
      <w:numFmt w:val="bullet"/>
      <w:lvlText w:val="•"/>
      <w:lvlJc w:val="left"/>
      <w:pPr>
        <w:ind w:left="7793" w:hanging="576"/>
      </w:pPr>
    </w:lvl>
  </w:abstractNum>
  <w:abstractNum w:abstractNumId="4" w15:restartNumberingAfterBreak="0">
    <w:nsid w:val="00000406"/>
    <w:multiLevelType w:val="multilevel"/>
    <w:tmpl w:val="00000889"/>
    <w:lvl w:ilvl="0">
      <w:start w:val="5"/>
      <w:numFmt w:val="decimal"/>
      <w:lvlText w:val="%1."/>
      <w:lvlJc w:val="left"/>
      <w:pPr>
        <w:ind w:left="1540" w:hanging="576"/>
      </w:pPr>
      <w:rPr>
        <w:rFonts w:ascii="Verdana" w:hAnsi="Verdana" w:cs="Verdana"/>
        <w:b w:val="0"/>
        <w:bCs w:val="0"/>
        <w:spacing w:val="-27"/>
        <w:w w:val="100"/>
        <w:sz w:val="20"/>
        <w:szCs w:val="20"/>
      </w:rPr>
    </w:lvl>
    <w:lvl w:ilvl="1">
      <w:numFmt w:val="bullet"/>
      <w:lvlText w:val="•"/>
      <w:lvlJc w:val="left"/>
      <w:pPr>
        <w:ind w:left="2344" w:hanging="576"/>
      </w:pPr>
    </w:lvl>
    <w:lvl w:ilvl="2">
      <w:numFmt w:val="bullet"/>
      <w:lvlText w:val="•"/>
      <w:lvlJc w:val="left"/>
      <w:pPr>
        <w:ind w:left="3148" w:hanging="576"/>
      </w:pPr>
    </w:lvl>
    <w:lvl w:ilvl="3">
      <w:numFmt w:val="bullet"/>
      <w:lvlText w:val="•"/>
      <w:lvlJc w:val="left"/>
      <w:pPr>
        <w:ind w:left="3952" w:hanging="576"/>
      </w:pPr>
    </w:lvl>
    <w:lvl w:ilvl="4">
      <w:numFmt w:val="bullet"/>
      <w:lvlText w:val="•"/>
      <w:lvlJc w:val="left"/>
      <w:pPr>
        <w:ind w:left="4756" w:hanging="576"/>
      </w:pPr>
    </w:lvl>
    <w:lvl w:ilvl="5">
      <w:numFmt w:val="bullet"/>
      <w:lvlText w:val="•"/>
      <w:lvlJc w:val="left"/>
      <w:pPr>
        <w:ind w:left="5560" w:hanging="576"/>
      </w:pPr>
    </w:lvl>
    <w:lvl w:ilvl="6">
      <w:numFmt w:val="bullet"/>
      <w:lvlText w:val="•"/>
      <w:lvlJc w:val="left"/>
      <w:pPr>
        <w:ind w:left="6364" w:hanging="576"/>
      </w:pPr>
    </w:lvl>
    <w:lvl w:ilvl="7">
      <w:numFmt w:val="bullet"/>
      <w:lvlText w:val="•"/>
      <w:lvlJc w:val="left"/>
      <w:pPr>
        <w:ind w:left="7168" w:hanging="576"/>
      </w:pPr>
    </w:lvl>
    <w:lvl w:ilvl="8">
      <w:numFmt w:val="bullet"/>
      <w:lvlText w:val="•"/>
      <w:lvlJc w:val="left"/>
      <w:pPr>
        <w:ind w:left="7972" w:hanging="576"/>
      </w:pPr>
    </w:lvl>
  </w:abstractNum>
  <w:abstractNum w:abstractNumId="5" w15:restartNumberingAfterBreak="0">
    <w:nsid w:val="00000407"/>
    <w:multiLevelType w:val="multilevel"/>
    <w:tmpl w:val="0000088A"/>
    <w:lvl w:ilvl="0">
      <w:start w:val="2"/>
      <w:numFmt w:val="decimal"/>
      <w:lvlText w:val="%1"/>
      <w:lvlJc w:val="left"/>
      <w:pPr>
        <w:ind w:left="964" w:hanging="864"/>
      </w:pPr>
    </w:lvl>
    <w:lvl w:ilvl="1">
      <w:start w:val="3"/>
      <w:numFmt w:val="decimal"/>
      <w:lvlText w:val="%1.%2"/>
      <w:lvlJc w:val="left"/>
      <w:pPr>
        <w:ind w:left="964" w:hanging="864"/>
      </w:pPr>
      <w:rPr>
        <w:rFonts w:ascii="Verdana" w:hAnsi="Verdana" w:cs="Verdana"/>
        <w:b w:val="0"/>
        <w:bCs w:val="0"/>
        <w:spacing w:val="-26"/>
        <w:w w:val="100"/>
        <w:sz w:val="20"/>
        <w:szCs w:val="20"/>
      </w:rPr>
    </w:lvl>
    <w:lvl w:ilvl="2">
      <w:start w:val="1"/>
      <w:numFmt w:val="upperLetter"/>
      <w:lvlText w:val="%3."/>
      <w:lvlJc w:val="left"/>
      <w:pPr>
        <w:ind w:left="964" w:hanging="577"/>
      </w:pPr>
      <w:rPr>
        <w:rFonts w:ascii="Verdana" w:hAnsi="Verdana" w:cs="Verdana"/>
        <w:b w:val="0"/>
        <w:bCs w:val="0"/>
        <w:spacing w:val="-3"/>
        <w:w w:val="100"/>
        <w:sz w:val="20"/>
        <w:szCs w:val="20"/>
      </w:rPr>
    </w:lvl>
    <w:lvl w:ilvl="3">
      <w:start w:val="1"/>
      <w:numFmt w:val="decimal"/>
      <w:lvlText w:val="%4."/>
      <w:lvlJc w:val="left"/>
      <w:pPr>
        <w:ind w:left="1540" w:hanging="576"/>
      </w:pPr>
      <w:rPr>
        <w:rFonts w:ascii="Verdana" w:hAnsi="Verdana" w:cs="Verdana"/>
        <w:b w:val="0"/>
        <w:bCs w:val="0"/>
        <w:spacing w:val="-3"/>
        <w:w w:val="100"/>
        <w:sz w:val="20"/>
        <w:szCs w:val="20"/>
      </w:rPr>
    </w:lvl>
    <w:lvl w:ilvl="4">
      <w:numFmt w:val="bullet"/>
      <w:lvlText w:val="•"/>
      <w:lvlJc w:val="left"/>
      <w:pPr>
        <w:ind w:left="4220" w:hanging="576"/>
      </w:pPr>
    </w:lvl>
    <w:lvl w:ilvl="5">
      <w:numFmt w:val="bullet"/>
      <w:lvlText w:val="•"/>
      <w:lvlJc w:val="left"/>
      <w:pPr>
        <w:ind w:left="5113" w:hanging="576"/>
      </w:pPr>
    </w:lvl>
    <w:lvl w:ilvl="6">
      <w:numFmt w:val="bullet"/>
      <w:lvlText w:val="•"/>
      <w:lvlJc w:val="left"/>
      <w:pPr>
        <w:ind w:left="6006" w:hanging="576"/>
      </w:pPr>
    </w:lvl>
    <w:lvl w:ilvl="7">
      <w:numFmt w:val="bullet"/>
      <w:lvlText w:val="•"/>
      <w:lvlJc w:val="left"/>
      <w:pPr>
        <w:ind w:left="6900" w:hanging="576"/>
      </w:pPr>
    </w:lvl>
    <w:lvl w:ilvl="8">
      <w:numFmt w:val="bullet"/>
      <w:lvlText w:val="•"/>
      <w:lvlJc w:val="left"/>
      <w:pPr>
        <w:ind w:left="7793" w:hanging="576"/>
      </w:pPr>
    </w:lvl>
  </w:abstractNum>
  <w:abstractNum w:abstractNumId="6" w15:restartNumberingAfterBreak="0">
    <w:nsid w:val="00000408"/>
    <w:multiLevelType w:val="multilevel"/>
    <w:tmpl w:val="0000088B"/>
    <w:lvl w:ilvl="0">
      <w:start w:val="2"/>
      <w:numFmt w:val="decimal"/>
      <w:lvlText w:val="%1"/>
      <w:lvlJc w:val="left"/>
      <w:pPr>
        <w:ind w:left="964" w:hanging="864"/>
      </w:pPr>
    </w:lvl>
    <w:lvl w:ilvl="1">
      <w:start w:val="5"/>
      <w:numFmt w:val="decimal"/>
      <w:lvlText w:val="%1.%2"/>
      <w:lvlJc w:val="left"/>
      <w:pPr>
        <w:ind w:left="964" w:hanging="864"/>
      </w:pPr>
      <w:rPr>
        <w:rFonts w:ascii="Verdana" w:hAnsi="Verdana" w:cs="Verdana"/>
        <w:b w:val="0"/>
        <w:bCs w:val="0"/>
        <w:spacing w:val="-26"/>
        <w:w w:val="100"/>
        <w:sz w:val="20"/>
        <w:szCs w:val="20"/>
      </w:rPr>
    </w:lvl>
    <w:lvl w:ilvl="2">
      <w:start w:val="1"/>
      <w:numFmt w:val="upperLetter"/>
      <w:lvlText w:val="%3."/>
      <w:lvlJc w:val="left"/>
      <w:pPr>
        <w:ind w:left="964" w:hanging="577"/>
      </w:pPr>
      <w:rPr>
        <w:rFonts w:ascii="Verdana" w:hAnsi="Verdana" w:cs="Verdana"/>
        <w:b w:val="0"/>
        <w:bCs w:val="0"/>
        <w:spacing w:val="-3"/>
        <w:w w:val="100"/>
        <w:sz w:val="20"/>
        <w:szCs w:val="20"/>
      </w:rPr>
    </w:lvl>
    <w:lvl w:ilvl="3">
      <w:numFmt w:val="bullet"/>
      <w:lvlText w:val="•"/>
      <w:lvlJc w:val="left"/>
      <w:pPr>
        <w:ind w:left="3546" w:hanging="577"/>
      </w:pPr>
    </w:lvl>
    <w:lvl w:ilvl="4">
      <w:numFmt w:val="bullet"/>
      <w:lvlText w:val="•"/>
      <w:lvlJc w:val="left"/>
      <w:pPr>
        <w:ind w:left="4408" w:hanging="577"/>
      </w:pPr>
    </w:lvl>
    <w:lvl w:ilvl="5">
      <w:numFmt w:val="bullet"/>
      <w:lvlText w:val="•"/>
      <w:lvlJc w:val="left"/>
      <w:pPr>
        <w:ind w:left="5270" w:hanging="577"/>
      </w:pPr>
    </w:lvl>
    <w:lvl w:ilvl="6">
      <w:numFmt w:val="bullet"/>
      <w:lvlText w:val="•"/>
      <w:lvlJc w:val="left"/>
      <w:pPr>
        <w:ind w:left="6132" w:hanging="577"/>
      </w:pPr>
    </w:lvl>
    <w:lvl w:ilvl="7">
      <w:numFmt w:val="bullet"/>
      <w:lvlText w:val="•"/>
      <w:lvlJc w:val="left"/>
      <w:pPr>
        <w:ind w:left="6994" w:hanging="577"/>
      </w:pPr>
    </w:lvl>
    <w:lvl w:ilvl="8">
      <w:numFmt w:val="bullet"/>
      <w:lvlText w:val="•"/>
      <w:lvlJc w:val="left"/>
      <w:pPr>
        <w:ind w:left="7856" w:hanging="577"/>
      </w:pPr>
    </w:lvl>
  </w:abstractNum>
  <w:abstractNum w:abstractNumId="7" w15:restartNumberingAfterBreak="0">
    <w:nsid w:val="00000409"/>
    <w:multiLevelType w:val="multilevel"/>
    <w:tmpl w:val="0000088C"/>
    <w:lvl w:ilvl="0">
      <w:start w:val="3"/>
      <w:numFmt w:val="decimal"/>
      <w:lvlText w:val="%1"/>
      <w:lvlJc w:val="left"/>
      <w:pPr>
        <w:ind w:left="964" w:hanging="864"/>
      </w:pPr>
    </w:lvl>
    <w:lvl w:ilvl="1">
      <w:start w:val="1"/>
      <w:numFmt w:val="decimal"/>
      <w:lvlText w:val="%1.%2"/>
      <w:lvlJc w:val="left"/>
      <w:pPr>
        <w:ind w:left="964" w:hanging="864"/>
      </w:pPr>
      <w:rPr>
        <w:rFonts w:ascii="Verdana" w:hAnsi="Verdana" w:cs="Verdana"/>
        <w:b w:val="0"/>
        <w:bCs w:val="0"/>
        <w:spacing w:val="-26"/>
        <w:w w:val="100"/>
        <w:sz w:val="20"/>
        <w:szCs w:val="20"/>
      </w:rPr>
    </w:lvl>
    <w:lvl w:ilvl="2">
      <w:start w:val="1"/>
      <w:numFmt w:val="upperLetter"/>
      <w:lvlText w:val="%3."/>
      <w:lvlJc w:val="left"/>
      <w:pPr>
        <w:ind w:left="964" w:hanging="577"/>
      </w:pPr>
      <w:rPr>
        <w:rFonts w:ascii="Verdana" w:hAnsi="Verdana" w:cs="Verdana"/>
        <w:b w:val="0"/>
        <w:bCs w:val="0"/>
        <w:spacing w:val="-3"/>
        <w:w w:val="100"/>
        <w:sz w:val="20"/>
        <w:szCs w:val="20"/>
      </w:rPr>
    </w:lvl>
    <w:lvl w:ilvl="3">
      <w:numFmt w:val="bullet"/>
      <w:lvlText w:val="•"/>
      <w:lvlJc w:val="left"/>
      <w:pPr>
        <w:ind w:left="3546" w:hanging="577"/>
      </w:pPr>
    </w:lvl>
    <w:lvl w:ilvl="4">
      <w:numFmt w:val="bullet"/>
      <w:lvlText w:val="•"/>
      <w:lvlJc w:val="left"/>
      <w:pPr>
        <w:ind w:left="4408" w:hanging="577"/>
      </w:pPr>
    </w:lvl>
    <w:lvl w:ilvl="5">
      <w:numFmt w:val="bullet"/>
      <w:lvlText w:val="•"/>
      <w:lvlJc w:val="left"/>
      <w:pPr>
        <w:ind w:left="5270" w:hanging="577"/>
      </w:pPr>
    </w:lvl>
    <w:lvl w:ilvl="6">
      <w:numFmt w:val="bullet"/>
      <w:lvlText w:val="•"/>
      <w:lvlJc w:val="left"/>
      <w:pPr>
        <w:ind w:left="6132" w:hanging="577"/>
      </w:pPr>
    </w:lvl>
    <w:lvl w:ilvl="7">
      <w:numFmt w:val="bullet"/>
      <w:lvlText w:val="•"/>
      <w:lvlJc w:val="left"/>
      <w:pPr>
        <w:ind w:left="6994" w:hanging="577"/>
      </w:pPr>
    </w:lvl>
    <w:lvl w:ilvl="8">
      <w:numFmt w:val="bullet"/>
      <w:lvlText w:val="•"/>
      <w:lvlJc w:val="left"/>
      <w:pPr>
        <w:ind w:left="7856" w:hanging="577"/>
      </w:pPr>
    </w:lvl>
  </w:abstractNum>
  <w:abstractNum w:abstractNumId="8" w15:restartNumberingAfterBreak="0">
    <w:nsid w:val="0000040A"/>
    <w:multiLevelType w:val="multilevel"/>
    <w:tmpl w:val="0000088D"/>
    <w:lvl w:ilvl="0">
      <w:start w:val="4"/>
      <w:numFmt w:val="upperLetter"/>
      <w:lvlText w:val="%1."/>
      <w:lvlJc w:val="left"/>
      <w:pPr>
        <w:ind w:left="964" w:hanging="577"/>
      </w:pPr>
      <w:rPr>
        <w:rFonts w:ascii="Verdana" w:hAnsi="Verdana" w:cs="Verdana"/>
        <w:b w:val="0"/>
        <w:bCs w:val="0"/>
        <w:spacing w:val="-7"/>
        <w:w w:val="100"/>
        <w:sz w:val="20"/>
        <w:szCs w:val="20"/>
      </w:rPr>
    </w:lvl>
    <w:lvl w:ilvl="1">
      <w:numFmt w:val="bullet"/>
      <w:lvlText w:val="•"/>
      <w:lvlJc w:val="left"/>
      <w:pPr>
        <w:ind w:left="1822" w:hanging="577"/>
      </w:pPr>
    </w:lvl>
    <w:lvl w:ilvl="2">
      <w:numFmt w:val="bullet"/>
      <w:lvlText w:val="•"/>
      <w:lvlJc w:val="left"/>
      <w:pPr>
        <w:ind w:left="2684" w:hanging="577"/>
      </w:pPr>
    </w:lvl>
    <w:lvl w:ilvl="3">
      <w:numFmt w:val="bullet"/>
      <w:lvlText w:val="•"/>
      <w:lvlJc w:val="left"/>
      <w:pPr>
        <w:ind w:left="3546" w:hanging="577"/>
      </w:pPr>
    </w:lvl>
    <w:lvl w:ilvl="4">
      <w:numFmt w:val="bullet"/>
      <w:lvlText w:val="•"/>
      <w:lvlJc w:val="left"/>
      <w:pPr>
        <w:ind w:left="4408" w:hanging="577"/>
      </w:pPr>
    </w:lvl>
    <w:lvl w:ilvl="5">
      <w:numFmt w:val="bullet"/>
      <w:lvlText w:val="•"/>
      <w:lvlJc w:val="left"/>
      <w:pPr>
        <w:ind w:left="5270" w:hanging="577"/>
      </w:pPr>
    </w:lvl>
    <w:lvl w:ilvl="6">
      <w:numFmt w:val="bullet"/>
      <w:lvlText w:val="•"/>
      <w:lvlJc w:val="left"/>
      <w:pPr>
        <w:ind w:left="6132" w:hanging="577"/>
      </w:pPr>
    </w:lvl>
    <w:lvl w:ilvl="7">
      <w:numFmt w:val="bullet"/>
      <w:lvlText w:val="•"/>
      <w:lvlJc w:val="left"/>
      <w:pPr>
        <w:ind w:left="6994" w:hanging="577"/>
      </w:pPr>
    </w:lvl>
    <w:lvl w:ilvl="8">
      <w:numFmt w:val="bullet"/>
      <w:lvlText w:val="•"/>
      <w:lvlJc w:val="left"/>
      <w:pPr>
        <w:ind w:left="7856" w:hanging="577"/>
      </w:pPr>
    </w:lvl>
  </w:abstractNum>
  <w:abstractNum w:abstractNumId="9" w15:restartNumberingAfterBreak="0">
    <w:nsid w:val="0000040B"/>
    <w:multiLevelType w:val="multilevel"/>
    <w:tmpl w:val="0000088E"/>
    <w:lvl w:ilvl="0">
      <w:start w:val="3"/>
      <w:numFmt w:val="decimal"/>
      <w:lvlText w:val="%1"/>
      <w:lvlJc w:val="left"/>
      <w:pPr>
        <w:ind w:left="964" w:hanging="864"/>
      </w:pPr>
    </w:lvl>
    <w:lvl w:ilvl="1">
      <w:start w:val="3"/>
      <w:numFmt w:val="decimal"/>
      <w:lvlText w:val="%1.%2"/>
      <w:lvlJc w:val="left"/>
      <w:pPr>
        <w:ind w:left="964" w:hanging="864"/>
      </w:pPr>
      <w:rPr>
        <w:rFonts w:ascii="Verdana" w:hAnsi="Verdana" w:cs="Verdana"/>
        <w:b w:val="0"/>
        <w:bCs w:val="0"/>
        <w:spacing w:val="-26"/>
        <w:w w:val="100"/>
        <w:sz w:val="20"/>
        <w:szCs w:val="20"/>
      </w:rPr>
    </w:lvl>
    <w:lvl w:ilvl="2">
      <w:start w:val="1"/>
      <w:numFmt w:val="upperLetter"/>
      <w:lvlText w:val="%3."/>
      <w:lvlJc w:val="left"/>
      <w:pPr>
        <w:ind w:left="964" w:hanging="577"/>
      </w:pPr>
      <w:rPr>
        <w:rFonts w:ascii="Verdana" w:hAnsi="Verdana" w:cs="Verdana"/>
        <w:b w:val="0"/>
        <w:bCs w:val="0"/>
        <w:spacing w:val="-3"/>
        <w:w w:val="100"/>
        <w:sz w:val="20"/>
        <w:szCs w:val="20"/>
      </w:rPr>
    </w:lvl>
    <w:lvl w:ilvl="3">
      <w:start w:val="1"/>
      <w:numFmt w:val="decimal"/>
      <w:lvlText w:val="%4."/>
      <w:lvlJc w:val="left"/>
      <w:pPr>
        <w:ind w:left="1540" w:hanging="576"/>
      </w:pPr>
      <w:rPr>
        <w:rFonts w:ascii="Verdana" w:hAnsi="Verdana" w:cs="Verdana"/>
        <w:b w:val="0"/>
        <w:bCs w:val="0"/>
        <w:spacing w:val="-3"/>
        <w:w w:val="100"/>
        <w:sz w:val="20"/>
        <w:szCs w:val="20"/>
      </w:rPr>
    </w:lvl>
    <w:lvl w:ilvl="4">
      <w:numFmt w:val="bullet"/>
      <w:lvlText w:val="•"/>
      <w:lvlJc w:val="left"/>
      <w:pPr>
        <w:ind w:left="4220" w:hanging="576"/>
      </w:pPr>
    </w:lvl>
    <w:lvl w:ilvl="5">
      <w:numFmt w:val="bullet"/>
      <w:lvlText w:val="•"/>
      <w:lvlJc w:val="left"/>
      <w:pPr>
        <w:ind w:left="5113" w:hanging="576"/>
      </w:pPr>
    </w:lvl>
    <w:lvl w:ilvl="6">
      <w:numFmt w:val="bullet"/>
      <w:lvlText w:val="•"/>
      <w:lvlJc w:val="left"/>
      <w:pPr>
        <w:ind w:left="6006" w:hanging="576"/>
      </w:pPr>
    </w:lvl>
    <w:lvl w:ilvl="7">
      <w:numFmt w:val="bullet"/>
      <w:lvlText w:val="•"/>
      <w:lvlJc w:val="left"/>
      <w:pPr>
        <w:ind w:left="6900" w:hanging="576"/>
      </w:pPr>
    </w:lvl>
    <w:lvl w:ilvl="8">
      <w:numFmt w:val="bullet"/>
      <w:lvlText w:val="•"/>
      <w:lvlJc w:val="left"/>
      <w:pPr>
        <w:ind w:left="7793" w:hanging="576"/>
      </w:pPr>
    </w:lvl>
  </w:abstractNum>
  <w:abstractNum w:abstractNumId="10" w15:restartNumberingAfterBreak="0">
    <w:nsid w:val="0000040C"/>
    <w:multiLevelType w:val="multilevel"/>
    <w:tmpl w:val="0000088F"/>
    <w:lvl w:ilvl="0">
      <w:start w:val="2"/>
      <w:numFmt w:val="decimal"/>
      <w:lvlText w:val="%1."/>
      <w:lvlJc w:val="left"/>
      <w:pPr>
        <w:ind w:left="1540" w:hanging="576"/>
      </w:pPr>
      <w:rPr>
        <w:rFonts w:ascii="Verdana" w:hAnsi="Verdana" w:cs="Verdana"/>
        <w:b w:val="0"/>
        <w:bCs w:val="0"/>
        <w:spacing w:val="-3"/>
        <w:w w:val="100"/>
        <w:sz w:val="20"/>
        <w:szCs w:val="20"/>
      </w:rPr>
    </w:lvl>
    <w:lvl w:ilvl="1">
      <w:numFmt w:val="bullet"/>
      <w:lvlText w:val="•"/>
      <w:lvlJc w:val="left"/>
      <w:pPr>
        <w:ind w:left="2344" w:hanging="576"/>
      </w:pPr>
    </w:lvl>
    <w:lvl w:ilvl="2">
      <w:numFmt w:val="bullet"/>
      <w:lvlText w:val="•"/>
      <w:lvlJc w:val="left"/>
      <w:pPr>
        <w:ind w:left="3148" w:hanging="576"/>
      </w:pPr>
    </w:lvl>
    <w:lvl w:ilvl="3">
      <w:numFmt w:val="bullet"/>
      <w:lvlText w:val="•"/>
      <w:lvlJc w:val="left"/>
      <w:pPr>
        <w:ind w:left="3952" w:hanging="576"/>
      </w:pPr>
    </w:lvl>
    <w:lvl w:ilvl="4">
      <w:numFmt w:val="bullet"/>
      <w:lvlText w:val="•"/>
      <w:lvlJc w:val="left"/>
      <w:pPr>
        <w:ind w:left="4756" w:hanging="576"/>
      </w:pPr>
    </w:lvl>
    <w:lvl w:ilvl="5">
      <w:numFmt w:val="bullet"/>
      <w:lvlText w:val="•"/>
      <w:lvlJc w:val="left"/>
      <w:pPr>
        <w:ind w:left="5560" w:hanging="576"/>
      </w:pPr>
    </w:lvl>
    <w:lvl w:ilvl="6">
      <w:numFmt w:val="bullet"/>
      <w:lvlText w:val="•"/>
      <w:lvlJc w:val="left"/>
      <w:pPr>
        <w:ind w:left="6364" w:hanging="576"/>
      </w:pPr>
    </w:lvl>
    <w:lvl w:ilvl="7">
      <w:numFmt w:val="bullet"/>
      <w:lvlText w:val="•"/>
      <w:lvlJc w:val="left"/>
      <w:pPr>
        <w:ind w:left="7168" w:hanging="576"/>
      </w:pPr>
    </w:lvl>
    <w:lvl w:ilvl="8">
      <w:numFmt w:val="bullet"/>
      <w:lvlText w:val="•"/>
      <w:lvlJc w:val="left"/>
      <w:pPr>
        <w:ind w:left="7972" w:hanging="576"/>
      </w:pPr>
    </w:lvl>
  </w:abstractNum>
  <w:abstractNum w:abstractNumId="11" w15:restartNumberingAfterBreak="0">
    <w:nsid w:val="0000040D"/>
    <w:multiLevelType w:val="multilevel"/>
    <w:tmpl w:val="00000890"/>
    <w:lvl w:ilvl="0">
      <w:start w:val="6"/>
      <w:numFmt w:val="upperLetter"/>
      <w:lvlText w:val="%1."/>
      <w:lvlJc w:val="left"/>
      <w:pPr>
        <w:ind w:left="964" w:hanging="577"/>
      </w:pPr>
      <w:rPr>
        <w:rFonts w:ascii="Verdana" w:hAnsi="Verdana" w:cs="Verdana"/>
        <w:b w:val="0"/>
        <w:bCs w:val="0"/>
        <w:spacing w:val="-34"/>
        <w:w w:val="100"/>
        <w:sz w:val="20"/>
        <w:szCs w:val="20"/>
      </w:rPr>
    </w:lvl>
    <w:lvl w:ilvl="1">
      <w:start w:val="1"/>
      <w:numFmt w:val="decimal"/>
      <w:lvlText w:val="%2."/>
      <w:lvlJc w:val="left"/>
      <w:pPr>
        <w:ind w:left="1540" w:hanging="576"/>
      </w:pPr>
      <w:rPr>
        <w:rFonts w:ascii="Verdana" w:hAnsi="Verdana" w:cs="Verdana"/>
        <w:b w:val="0"/>
        <w:bCs w:val="0"/>
        <w:spacing w:val="-7"/>
        <w:w w:val="100"/>
        <w:sz w:val="20"/>
        <w:szCs w:val="20"/>
      </w:rPr>
    </w:lvl>
    <w:lvl w:ilvl="2">
      <w:numFmt w:val="bullet"/>
      <w:lvlText w:val="•"/>
      <w:lvlJc w:val="left"/>
      <w:pPr>
        <w:ind w:left="2433" w:hanging="576"/>
      </w:pPr>
    </w:lvl>
    <w:lvl w:ilvl="3">
      <w:numFmt w:val="bullet"/>
      <w:lvlText w:val="•"/>
      <w:lvlJc w:val="left"/>
      <w:pPr>
        <w:ind w:left="3326" w:hanging="576"/>
      </w:pPr>
    </w:lvl>
    <w:lvl w:ilvl="4">
      <w:numFmt w:val="bullet"/>
      <w:lvlText w:val="•"/>
      <w:lvlJc w:val="left"/>
      <w:pPr>
        <w:ind w:left="4220" w:hanging="576"/>
      </w:pPr>
    </w:lvl>
    <w:lvl w:ilvl="5">
      <w:numFmt w:val="bullet"/>
      <w:lvlText w:val="•"/>
      <w:lvlJc w:val="left"/>
      <w:pPr>
        <w:ind w:left="5113" w:hanging="576"/>
      </w:pPr>
    </w:lvl>
    <w:lvl w:ilvl="6">
      <w:numFmt w:val="bullet"/>
      <w:lvlText w:val="•"/>
      <w:lvlJc w:val="left"/>
      <w:pPr>
        <w:ind w:left="6006" w:hanging="576"/>
      </w:pPr>
    </w:lvl>
    <w:lvl w:ilvl="7">
      <w:numFmt w:val="bullet"/>
      <w:lvlText w:val="•"/>
      <w:lvlJc w:val="left"/>
      <w:pPr>
        <w:ind w:left="6900" w:hanging="576"/>
      </w:pPr>
    </w:lvl>
    <w:lvl w:ilvl="8">
      <w:numFmt w:val="bullet"/>
      <w:lvlText w:val="•"/>
      <w:lvlJc w:val="left"/>
      <w:pPr>
        <w:ind w:left="7793" w:hanging="576"/>
      </w:pPr>
    </w:lvl>
  </w:abstractNum>
  <w:abstractNum w:abstractNumId="12" w15:restartNumberingAfterBreak="0">
    <w:nsid w:val="0000040E"/>
    <w:multiLevelType w:val="multilevel"/>
    <w:tmpl w:val="00000891"/>
    <w:lvl w:ilvl="0">
      <w:start w:val="3"/>
      <w:numFmt w:val="decimal"/>
      <w:lvlText w:val="%1"/>
      <w:lvlJc w:val="left"/>
      <w:pPr>
        <w:ind w:left="964" w:hanging="864"/>
      </w:pPr>
    </w:lvl>
    <w:lvl w:ilvl="1">
      <w:start w:val="4"/>
      <w:numFmt w:val="decimal"/>
      <w:lvlText w:val="%1.%2"/>
      <w:lvlJc w:val="left"/>
      <w:pPr>
        <w:ind w:left="964" w:hanging="864"/>
      </w:pPr>
      <w:rPr>
        <w:rFonts w:ascii="Verdana" w:hAnsi="Verdana" w:cs="Verdana"/>
        <w:b w:val="0"/>
        <w:bCs w:val="0"/>
        <w:spacing w:val="-26"/>
        <w:w w:val="100"/>
        <w:sz w:val="20"/>
        <w:szCs w:val="20"/>
      </w:rPr>
    </w:lvl>
    <w:lvl w:ilvl="2">
      <w:start w:val="1"/>
      <w:numFmt w:val="upperLetter"/>
      <w:lvlText w:val="%3."/>
      <w:lvlJc w:val="left"/>
      <w:pPr>
        <w:ind w:left="964" w:hanging="577"/>
      </w:pPr>
      <w:rPr>
        <w:rFonts w:ascii="Verdana" w:hAnsi="Verdana" w:cs="Verdana"/>
        <w:b w:val="0"/>
        <w:bCs w:val="0"/>
        <w:spacing w:val="-34"/>
        <w:w w:val="100"/>
        <w:sz w:val="20"/>
        <w:szCs w:val="20"/>
      </w:rPr>
    </w:lvl>
    <w:lvl w:ilvl="3">
      <w:numFmt w:val="bullet"/>
      <w:lvlText w:val="•"/>
      <w:lvlJc w:val="left"/>
      <w:pPr>
        <w:ind w:left="3546" w:hanging="577"/>
      </w:pPr>
    </w:lvl>
    <w:lvl w:ilvl="4">
      <w:numFmt w:val="bullet"/>
      <w:lvlText w:val="•"/>
      <w:lvlJc w:val="left"/>
      <w:pPr>
        <w:ind w:left="4408" w:hanging="577"/>
      </w:pPr>
    </w:lvl>
    <w:lvl w:ilvl="5">
      <w:numFmt w:val="bullet"/>
      <w:lvlText w:val="•"/>
      <w:lvlJc w:val="left"/>
      <w:pPr>
        <w:ind w:left="5270" w:hanging="577"/>
      </w:pPr>
    </w:lvl>
    <w:lvl w:ilvl="6">
      <w:numFmt w:val="bullet"/>
      <w:lvlText w:val="•"/>
      <w:lvlJc w:val="left"/>
      <w:pPr>
        <w:ind w:left="6132" w:hanging="577"/>
      </w:pPr>
    </w:lvl>
    <w:lvl w:ilvl="7">
      <w:numFmt w:val="bullet"/>
      <w:lvlText w:val="•"/>
      <w:lvlJc w:val="left"/>
      <w:pPr>
        <w:ind w:left="6994" w:hanging="577"/>
      </w:pPr>
    </w:lvl>
    <w:lvl w:ilvl="8">
      <w:numFmt w:val="bullet"/>
      <w:lvlText w:val="•"/>
      <w:lvlJc w:val="left"/>
      <w:pPr>
        <w:ind w:left="7856" w:hanging="577"/>
      </w:pPr>
    </w:lvl>
  </w:abstractNum>
  <w:num w:numId="1">
    <w:abstractNumId w:val="12"/>
  </w:num>
  <w:num w:numId="2">
    <w:abstractNumId w:val="11"/>
  </w:num>
  <w:num w:numId="3">
    <w:abstractNumId w:val="10"/>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DF"/>
    <w:rsid w:val="006E4B3C"/>
    <w:rsid w:val="00B84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76C1C"/>
  <w15:chartTrackingRefBased/>
  <w15:docId w15:val="{AED65D19-014D-44F0-B789-44128AF24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B843DF"/>
    <w:pPr>
      <w:autoSpaceDE w:val="0"/>
      <w:autoSpaceDN w:val="0"/>
      <w:adjustRightInd w:val="0"/>
      <w:spacing w:after="0" w:line="240" w:lineRule="auto"/>
      <w:ind w:left="3583" w:right="3600"/>
      <w:jc w:val="center"/>
      <w:outlineLvl w:val="0"/>
    </w:pPr>
    <w:rPr>
      <w:rFonts w:ascii="Verdana" w:hAnsi="Verdana" w:cs="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843DF"/>
    <w:rPr>
      <w:rFonts w:ascii="Verdana" w:hAnsi="Verdana" w:cs="Verdana"/>
      <w:b/>
      <w:bCs/>
      <w:sz w:val="20"/>
      <w:szCs w:val="20"/>
    </w:rPr>
  </w:style>
  <w:style w:type="numbering" w:customStyle="1" w:styleId="NoList1">
    <w:name w:val="No List1"/>
    <w:next w:val="NoList"/>
    <w:uiPriority w:val="99"/>
    <w:semiHidden/>
    <w:unhideWhenUsed/>
    <w:rsid w:val="00B843DF"/>
  </w:style>
  <w:style w:type="paragraph" w:styleId="BodyText">
    <w:name w:val="Body Text"/>
    <w:basedOn w:val="Normal"/>
    <w:link w:val="BodyTextChar"/>
    <w:uiPriority w:val="1"/>
    <w:qFormat/>
    <w:rsid w:val="00B843DF"/>
    <w:pPr>
      <w:autoSpaceDE w:val="0"/>
      <w:autoSpaceDN w:val="0"/>
      <w:adjustRightInd w:val="0"/>
      <w:spacing w:after="0" w:line="240" w:lineRule="auto"/>
      <w:ind w:left="964" w:hanging="576"/>
    </w:pPr>
    <w:rPr>
      <w:rFonts w:ascii="Verdana" w:hAnsi="Verdana" w:cs="Verdana"/>
      <w:sz w:val="20"/>
      <w:szCs w:val="20"/>
    </w:rPr>
  </w:style>
  <w:style w:type="character" w:customStyle="1" w:styleId="BodyTextChar">
    <w:name w:val="Body Text Char"/>
    <w:basedOn w:val="DefaultParagraphFont"/>
    <w:link w:val="BodyText"/>
    <w:uiPriority w:val="1"/>
    <w:rsid w:val="00B843DF"/>
    <w:rPr>
      <w:rFonts w:ascii="Verdana" w:hAnsi="Verdana" w:cs="Verdana"/>
      <w:sz w:val="20"/>
      <w:szCs w:val="20"/>
    </w:rPr>
  </w:style>
  <w:style w:type="paragraph" w:styleId="ListParagraph">
    <w:name w:val="List Paragraph"/>
    <w:basedOn w:val="Normal"/>
    <w:uiPriority w:val="1"/>
    <w:qFormat/>
    <w:rsid w:val="00B843DF"/>
    <w:pPr>
      <w:autoSpaceDE w:val="0"/>
      <w:autoSpaceDN w:val="0"/>
      <w:adjustRightInd w:val="0"/>
      <w:spacing w:after="0" w:line="240" w:lineRule="auto"/>
      <w:ind w:left="964" w:hanging="576"/>
    </w:pPr>
    <w:rPr>
      <w:rFonts w:ascii="Verdana" w:hAnsi="Verdana" w:cs="Verdana"/>
      <w:sz w:val="24"/>
      <w:szCs w:val="24"/>
    </w:rPr>
  </w:style>
  <w:style w:type="paragraph" w:customStyle="1" w:styleId="TableParagraph">
    <w:name w:val="Table Paragraph"/>
    <w:basedOn w:val="Normal"/>
    <w:uiPriority w:val="1"/>
    <w:qFormat/>
    <w:rsid w:val="00B843DF"/>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2228</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1</cp:revision>
  <dcterms:created xsi:type="dcterms:W3CDTF">2022-11-29T14:16:00Z</dcterms:created>
  <dcterms:modified xsi:type="dcterms:W3CDTF">2022-11-29T14:20:00Z</dcterms:modified>
</cp:coreProperties>
</file>